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6D2094" w14:textId="77777777" w:rsidR="001834A3" w:rsidRPr="00A13C90" w:rsidRDefault="001834A3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2977"/>
      </w:tblGrid>
      <w:tr w:rsidR="001834A3" w:rsidRPr="00A13C90" w14:paraId="27D01FC7" w14:textId="77777777">
        <w:trPr>
          <w:cantSplit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A8BA" w14:textId="77777777" w:rsidR="001834A3" w:rsidRPr="00A13C90" w:rsidRDefault="001834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iCs/>
                <w:sz w:val="22"/>
                <w:szCs w:val="22"/>
              </w:rPr>
              <w:t>ORDINE DEGLI ARCHITETTI P.P.C.</w:t>
            </w:r>
          </w:p>
          <w:p w14:paraId="6760D50A" w14:textId="77777777" w:rsidR="001834A3" w:rsidRPr="00A13C90" w:rsidRDefault="001834A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iCs/>
                <w:sz w:val="22"/>
                <w:szCs w:val="22"/>
              </w:rPr>
              <w:t>PROVINCIA DI PARMA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C8F0" w14:textId="77777777" w:rsidR="001834A3" w:rsidRPr="00A13C90" w:rsidRDefault="001834A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iCs/>
                <w:sz w:val="22"/>
                <w:szCs w:val="22"/>
              </w:rPr>
              <w:t>consiglio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4CAC" w14:textId="77777777" w:rsidR="001834A3" w:rsidRPr="00A13C90" w:rsidRDefault="001834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iCs/>
                <w:sz w:val="22"/>
                <w:szCs w:val="22"/>
              </w:rPr>
              <w:t>verbale</w:t>
            </w:r>
          </w:p>
        </w:tc>
      </w:tr>
      <w:tr w:rsidR="001834A3" w:rsidRPr="00A13C90" w14:paraId="081A6BE0" w14:textId="77777777">
        <w:trPr>
          <w:cantSplit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DF18" w14:textId="77777777" w:rsidR="001834A3" w:rsidRPr="00A13C90" w:rsidRDefault="001834A3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98B3" w14:textId="04FBE978" w:rsidR="001834A3" w:rsidRPr="00A13C90" w:rsidRDefault="000D03D1" w:rsidP="00CF679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iCs/>
                <w:sz w:val="22"/>
                <w:szCs w:val="22"/>
              </w:rPr>
              <w:t>22</w:t>
            </w:r>
            <w:r w:rsidR="00E970A3" w:rsidRPr="00A13C90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="00B24B69" w:rsidRPr="00A13C90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931B3D" w:rsidRPr="00A13C90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E970A3" w:rsidRPr="00A13C90">
              <w:rPr>
                <w:rFonts w:ascii="Arial" w:hAnsi="Arial" w:cs="Arial"/>
                <w:iCs/>
                <w:sz w:val="22"/>
                <w:szCs w:val="22"/>
              </w:rPr>
              <w:t>/202</w:t>
            </w:r>
            <w:r w:rsidR="00B24B69" w:rsidRPr="00A13C90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E3F9" w14:textId="24E76F2A" w:rsidR="001834A3" w:rsidRPr="00A13C90" w:rsidRDefault="001834A3" w:rsidP="007E1FE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iCs/>
                <w:sz w:val="22"/>
                <w:szCs w:val="22"/>
              </w:rPr>
              <w:t>20</w:t>
            </w:r>
            <w:r w:rsidR="00E970A3" w:rsidRPr="00A13C90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4E3B21" w:rsidRPr="00A13C90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Pr="00A13C90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="00931B3D" w:rsidRPr="00A13C90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1</w:t>
            </w:r>
            <w:r w:rsidR="000D03D1" w:rsidRPr="00A13C90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1</w:t>
            </w:r>
          </w:p>
        </w:tc>
      </w:tr>
    </w:tbl>
    <w:p w14:paraId="78A92E7D" w14:textId="77777777" w:rsidR="001834A3" w:rsidRPr="00A13C90" w:rsidRDefault="001834A3">
      <w:pPr>
        <w:rPr>
          <w:rFonts w:ascii="Arial" w:hAnsi="Arial" w:cs="Arial"/>
          <w:iCs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1834A3" w:rsidRPr="00A13C90" w14:paraId="158B0537" w14:textId="77777777">
        <w:trPr>
          <w:cantSplit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6FE2" w14:textId="77777777" w:rsidR="001834A3" w:rsidRPr="00A13C90" w:rsidRDefault="001834A3" w:rsidP="001834A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Convocazione in seduta ordinaria emanata dal presidente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ECD2" w14:textId="77777777" w:rsidR="001834A3" w:rsidRPr="00A13C90" w:rsidRDefault="001834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bCs/>
                <w:iCs/>
                <w:sz w:val="22"/>
                <w:szCs w:val="22"/>
              </w:rPr>
              <w:t>Protocollo e data</w:t>
            </w:r>
          </w:p>
        </w:tc>
      </w:tr>
      <w:tr w:rsidR="001834A3" w:rsidRPr="00A13C90" w14:paraId="0DA8021E" w14:textId="77777777">
        <w:trPr>
          <w:cantSplit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C90E" w14:textId="77777777" w:rsidR="001834A3" w:rsidRPr="00A13C90" w:rsidRDefault="001834A3">
            <w:pPr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C8CB" w14:textId="171D9487" w:rsidR="001834A3" w:rsidRPr="00A13C90" w:rsidRDefault="00931B3D" w:rsidP="00F5392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Prot. 20</w:t>
            </w:r>
            <w:r w:rsidR="000D03D1" w:rsidRPr="00A13C90">
              <w:rPr>
                <w:rFonts w:ascii="Arial" w:hAnsi="Arial" w:cs="Arial"/>
                <w:sz w:val="22"/>
                <w:szCs w:val="22"/>
              </w:rPr>
              <w:t xml:space="preserve">21.580 </w:t>
            </w:r>
            <w:r w:rsidRPr="00A13C90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0D03D1" w:rsidRPr="00A13C90">
              <w:rPr>
                <w:rFonts w:ascii="Arial" w:hAnsi="Arial" w:cs="Arial"/>
                <w:sz w:val="22"/>
                <w:szCs w:val="22"/>
              </w:rPr>
              <w:t>17 giugno</w:t>
            </w:r>
            <w:r w:rsidRPr="00A13C90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</w:tc>
      </w:tr>
    </w:tbl>
    <w:p w14:paraId="016601BC" w14:textId="77777777" w:rsidR="0053590B" w:rsidRPr="00A13C90" w:rsidRDefault="0053590B" w:rsidP="00434DEB">
      <w:pPr>
        <w:ind w:left="284" w:hanging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6C476B" w14:textId="3B38DBFB" w:rsidR="00931B3D" w:rsidRPr="00A13C90" w:rsidRDefault="00931B3D" w:rsidP="00931B3D">
      <w:pPr>
        <w:pStyle w:val="Titolo1"/>
        <w:ind w:left="432"/>
        <w:rPr>
          <w:sz w:val="22"/>
          <w:szCs w:val="22"/>
        </w:rPr>
      </w:pPr>
      <w:r w:rsidRPr="00A13C90">
        <w:rPr>
          <w:sz w:val="22"/>
          <w:szCs w:val="22"/>
        </w:rPr>
        <w:t>ORDINE DEL GIORNO (ODG)</w:t>
      </w:r>
      <w:bookmarkStart w:id="0" w:name="_Ref362519388"/>
    </w:p>
    <w:p w14:paraId="0F5C0F2B" w14:textId="77777777" w:rsidR="00931B3D" w:rsidRPr="00A13C90" w:rsidRDefault="00931B3D" w:rsidP="00931B3D">
      <w:pPr>
        <w:rPr>
          <w:rFonts w:ascii="Arial" w:hAnsi="Arial" w:cs="Arial"/>
          <w:sz w:val="22"/>
          <w:szCs w:val="22"/>
        </w:rPr>
      </w:pPr>
    </w:p>
    <w:bookmarkEnd w:id="0"/>
    <w:p w14:paraId="42FD9545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</w:p>
    <w:p w14:paraId="155461CB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  <w:r w:rsidRPr="00A13C90">
        <w:rPr>
          <w:rFonts w:ascii="Arial" w:hAnsi="Arial" w:cs="Arial"/>
          <w:sz w:val="22"/>
          <w:szCs w:val="22"/>
        </w:rPr>
        <w:t>1)</w:t>
      </w:r>
      <w:r w:rsidRPr="00A13C90">
        <w:rPr>
          <w:rStyle w:val="apple-tab-span"/>
          <w:rFonts w:ascii="Arial" w:hAnsi="Arial" w:cs="Arial"/>
          <w:sz w:val="22"/>
          <w:szCs w:val="22"/>
        </w:rPr>
        <w:tab/>
      </w:r>
      <w:r w:rsidRPr="00A13C90">
        <w:rPr>
          <w:rFonts w:ascii="Arial" w:hAnsi="Arial" w:cs="Arial"/>
          <w:sz w:val="22"/>
          <w:szCs w:val="22"/>
        </w:rPr>
        <w:t>Insediamento del Consiglio</w:t>
      </w:r>
    </w:p>
    <w:p w14:paraId="61386789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</w:p>
    <w:p w14:paraId="4BE8D4DA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  <w:r w:rsidRPr="00A13C90">
        <w:rPr>
          <w:rFonts w:ascii="Arial" w:hAnsi="Arial" w:cs="Arial"/>
          <w:sz w:val="22"/>
          <w:szCs w:val="22"/>
        </w:rPr>
        <w:t>2)</w:t>
      </w:r>
      <w:r w:rsidRPr="00A13C90">
        <w:rPr>
          <w:rStyle w:val="apple-tab-span"/>
          <w:rFonts w:ascii="Arial" w:hAnsi="Arial" w:cs="Arial"/>
          <w:sz w:val="22"/>
          <w:szCs w:val="22"/>
        </w:rPr>
        <w:tab/>
      </w:r>
      <w:r w:rsidRPr="00A13C90">
        <w:rPr>
          <w:rFonts w:ascii="Arial" w:hAnsi="Arial" w:cs="Arial"/>
          <w:sz w:val="22"/>
          <w:szCs w:val="22"/>
        </w:rPr>
        <w:t>Nomina del Presidente</w:t>
      </w:r>
    </w:p>
    <w:p w14:paraId="3E3A801E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</w:p>
    <w:p w14:paraId="6551DF54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  <w:r w:rsidRPr="00A13C90">
        <w:rPr>
          <w:rFonts w:ascii="Arial" w:hAnsi="Arial" w:cs="Arial"/>
          <w:sz w:val="22"/>
          <w:szCs w:val="22"/>
        </w:rPr>
        <w:t>3)</w:t>
      </w:r>
      <w:r w:rsidRPr="00A13C90">
        <w:rPr>
          <w:rStyle w:val="apple-tab-span"/>
          <w:rFonts w:ascii="Arial" w:hAnsi="Arial" w:cs="Arial"/>
          <w:sz w:val="22"/>
          <w:szCs w:val="22"/>
        </w:rPr>
        <w:tab/>
      </w:r>
      <w:r w:rsidRPr="00A13C90">
        <w:rPr>
          <w:rFonts w:ascii="Arial" w:hAnsi="Arial" w:cs="Arial"/>
          <w:sz w:val="22"/>
          <w:szCs w:val="22"/>
        </w:rPr>
        <w:t>Attribuzione delle cariche istituzionali ed altre cariche</w:t>
      </w:r>
    </w:p>
    <w:p w14:paraId="10F190F4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</w:p>
    <w:p w14:paraId="1E52A8A6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  <w:r w:rsidRPr="00A13C90">
        <w:rPr>
          <w:rFonts w:ascii="Arial" w:hAnsi="Arial" w:cs="Arial"/>
          <w:sz w:val="22"/>
          <w:szCs w:val="22"/>
        </w:rPr>
        <w:t>4)</w:t>
      </w:r>
      <w:r w:rsidRPr="00A13C90">
        <w:rPr>
          <w:rStyle w:val="apple-tab-span"/>
          <w:rFonts w:ascii="Arial" w:hAnsi="Arial" w:cs="Arial"/>
          <w:sz w:val="22"/>
          <w:szCs w:val="22"/>
        </w:rPr>
        <w:tab/>
      </w:r>
      <w:r w:rsidRPr="00A13C90">
        <w:rPr>
          <w:rFonts w:ascii="Arial" w:hAnsi="Arial" w:cs="Arial"/>
          <w:sz w:val="22"/>
          <w:szCs w:val="22"/>
        </w:rPr>
        <w:t>Organizzazione del consiglio, eventuali mandati ai consiglieri</w:t>
      </w:r>
    </w:p>
    <w:p w14:paraId="641CB122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</w:p>
    <w:p w14:paraId="3BC45479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  <w:r w:rsidRPr="00A13C90">
        <w:rPr>
          <w:rFonts w:ascii="Arial" w:hAnsi="Arial" w:cs="Arial"/>
          <w:sz w:val="22"/>
          <w:szCs w:val="22"/>
        </w:rPr>
        <w:t>5)</w:t>
      </w:r>
      <w:r w:rsidRPr="00A13C90">
        <w:rPr>
          <w:rStyle w:val="apple-tab-span"/>
          <w:rFonts w:ascii="Arial" w:hAnsi="Arial" w:cs="Arial"/>
          <w:sz w:val="22"/>
          <w:szCs w:val="22"/>
        </w:rPr>
        <w:tab/>
      </w:r>
      <w:r w:rsidRPr="00A13C90">
        <w:rPr>
          <w:rFonts w:ascii="Arial" w:hAnsi="Arial" w:cs="Arial"/>
          <w:sz w:val="22"/>
          <w:szCs w:val="22"/>
        </w:rPr>
        <w:t>Rinnovo del CDD</w:t>
      </w:r>
    </w:p>
    <w:p w14:paraId="75E967BE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</w:p>
    <w:p w14:paraId="163DD04C" w14:textId="77777777" w:rsidR="001845F6" w:rsidRPr="00A13C90" w:rsidRDefault="001845F6" w:rsidP="001845F6">
      <w:pPr>
        <w:rPr>
          <w:rFonts w:ascii="Arial" w:hAnsi="Arial" w:cs="Arial"/>
          <w:sz w:val="22"/>
          <w:szCs w:val="22"/>
        </w:rPr>
      </w:pPr>
      <w:r w:rsidRPr="00A13C90">
        <w:rPr>
          <w:rFonts w:ascii="Arial" w:hAnsi="Arial" w:cs="Arial"/>
          <w:sz w:val="22"/>
          <w:szCs w:val="22"/>
        </w:rPr>
        <w:t>6)</w:t>
      </w:r>
      <w:r w:rsidRPr="00A13C90">
        <w:rPr>
          <w:rStyle w:val="apple-tab-span"/>
          <w:rFonts w:ascii="Arial" w:hAnsi="Arial" w:cs="Arial"/>
          <w:sz w:val="22"/>
          <w:szCs w:val="22"/>
        </w:rPr>
        <w:tab/>
      </w:r>
      <w:r w:rsidRPr="00A13C90">
        <w:rPr>
          <w:rFonts w:ascii="Arial" w:hAnsi="Arial" w:cs="Arial"/>
          <w:sz w:val="22"/>
          <w:szCs w:val="22"/>
        </w:rPr>
        <w:t>Varie</w:t>
      </w:r>
    </w:p>
    <w:p w14:paraId="15FBB05E" w14:textId="77777777" w:rsidR="001D2A30" w:rsidRPr="00A13C90" w:rsidRDefault="001D2A30" w:rsidP="001D2A30">
      <w:pPr>
        <w:rPr>
          <w:rFonts w:ascii="Arial" w:hAnsi="Arial" w:cs="Arial"/>
          <w:sz w:val="22"/>
          <w:szCs w:val="22"/>
        </w:rPr>
      </w:pPr>
    </w:p>
    <w:p w14:paraId="40881063" w14:textId="77777777" w:rsidR="001D2A30" w:rsidRPr="00A13C90" w:rsidRDefault="001D2A30" w:rsidP="000D03D1">
      <w:pPr>
        <w:rPr>
          <w:rFonts w:ascii="Arial" w:hAnsi="Arial" w:cs="Arial"/>
          <w:sz w:val="22"/>
          <w:szCs w:val="22"/>
        </w:rPr>
      </w:pPr>
    </w:p>
    <w:p w14:paraId="1CAF6C56" w14:textId="77777777" w:rsidR="00931B3D" w:rsidRPr="00A13C90" w:rsidRDefault="00931B3D" w:rsidP="00931B3D">
      <w:pPr>
        <w:rPr>
          <w:rFonts w:ascii="Arial" w:hAnsi="Arial" w:cs="Arial"/>
          <w:sz w:val="22"/>
          <w:szCs w:val="22"/>
        </w:rPr>
      </w:pPr>
    </w:p>
    <w:p w14:paraId="5E92B5F6" w14:textId="463E5A00" w:rsidR="00D16852" w:rsidRPr="00A13C90" w:rsidRDefault="00D16852" w:rsidP="005F0602">
      <w:pPr>
        <w:rPr>
          <w:rFonts w:ascii="Arial" w:hAnsi="Arial" w:cs="Arial"/>
          <w:sz w:val="22"/>
          <w:szCs w:val="22"/>
        </w:rPr>
      </w:pPr>
    </w:p>
    <w:tbl>
      <w:tblPr>
        <w:tblW w:w="92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2032"/>
        <w:gridCol w:w="1559"/>
        <w:gridCol w:w="1921"/>
      </w:tblGrid>
      <w:tr w:rsidR="00493CE0" w:rsidRPr="00A13C90" w14:paraId="10F5FF98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B8ADD" w14:textId="77777777" w:rsidR="00493CE0" w:rsidRPr="00A13C90" w:rsidRDefault="00493CE0" w:rsidP="0033171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bCs/>
                <w:sz w:val="22"/>
                <w:szCs w:val="22"/>
              </w:rPr>
              <w:t>Consiglieri convocati in Consiglio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B1AB8" w14:textId="77777777" w:rsidR="00493CE0" w:rsidRPr="00A13C90" w:rsidRDefault="00493CE0" w:rsidP="00434DEB">
            <w:pPr>
              <w:snapToGrid w:val="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D0E44" w14:textId="77777777" w:rsidR="00493CE0" w:rsidRPr="00A13C90" w:rsidRDefault="00493CE0" w:rsidP="00434DEB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Presente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FF46" w14:textId="77777777" w:rsidR="00493CE0" w:rsidRPr="00A13C90" w:rsidRDefault="00493CE0" w:rsidP="003C6C92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Assente / entra alle ore</w:t>
            </w:r>
          </w:p>
        </w:tc>
      </w:tr>
      <w:tr w:rsidR="008B75F0" w:rsidRPr="00A13C90" w14:paraId="4B5C9D33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EE890" w14:textId="05507009" w:rsidR="008B75F0" w:rsidRPr="00A13C90" w:rsidRDefault="008B75F0" w:rsidP="008B75F0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Matteo Barbieri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D7B8" w14:textId="3B7CA79B" w:rsidR="008B75F0" w:rsidRPr="00A13C90" w:rsidRDefault="008B75F0" w:rsidP="008B7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C8DE7" w14:textId="11851B76" w:rsidR="008B75F0" w:rsidRPr="00A13C90" w:rsidRDefault="008B75F0" w:rsidP="008B75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AB83" w14:textId="77777777" w:rsidR="008B75F0" w:rsidRPr="00A13C90" w:rsidRDefault="008B75F0" w:rsidP="008B75F0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D03D1" w:rsidRPr="00A13C90" w14:paraId="7885EEAF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26758" w14:textId="346FA344" w:rsidR="000D03D1" w:rsidRPr="00A13C90" w:rsidRDefault="000D03D1" w:rsidP="00C60FF3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Eleonora Caggiati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375EE" w14:textId="1D64711C" w:rsidR="000D03D1" w:rsidRPr="00A13C90" w:rsidRDefault="000D03D1" w:rsidP="00C60F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18EF" w14:textId="34628DA6" w:rsidR="000D03D1" w:rsidRPr="00A13C90" w:rsidRDefault="000D03D1" w:rsidP="00C60F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4AC3" w14:textId="77777777" w:rsidR="000D03D1" w:rsidRPr="00A13C90" w:rsidRDefault="000D03D1" w:rsidP="00C60FF3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60FF3" w:rsidRPr="00A13C90" w14:paraId="194C1F93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AD3F3" w14:textId="4B1ED0E1" w:rsidR="00C60FF3" w:rsidRPr="00A13C90" w:rsidRDefault="000D03D1" w:rsidP="00C60FF3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Fabio Ceci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1F59C" w14:textId="77777777" w:rsidR="00C60FF3" w:rsidRPr="00A13C90" w:rsidRDefault="00C60FF3" w:rsidP="00C60F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1D77" w14:textId="5643379D" w:rsidR="00C60FF3" w:rsidRPr="00A13C90" w:rsidRDefault="00C60FF3" w:rsidP="00C60F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361F" w14:textId="6CB11494" w:rsidR="00C60FF3" w:rsidRPr="00A13C90" w:rsidRDefault="00C60FF3" w:rsidP="00C60FF3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E4FAF" w:rsidRPr="00A13C90" w14:paraId="678961C7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5C4E2" w14:textId="3B62E789" w:rsidR="002E4FAF" w:rsidRPr="00A13C90" w:rsidRDefault="002E4FAF" w:rsidP="002E4FAF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 xml:space="preserve">Maria Teresa Dejana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EE100" w14:textId="6ACDEFF7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AA11A" w14:textId="29AB7FEF" w:rsidR="002E4FAF" w:rsidRPr="00A13C90" w:rsidRDefault="002E4FAF" w:rsidP="002E4F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5610" w14:textId="0E9CB79C" w:rsidR="002E4FAF" w:rsidRPr="00A13C90" w:rsidRDefault="002E4FAF" w:rsidP="002E4FAF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E4FAF" w:rsidRPr="00A13C90" w14:paraId="49D4B36A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8F174" w14:textId="491CF635" w:rsidR="002E4FAF" w:rsidRPr="00A13C90" w:rsidRDefault="002E4FAF" w:rsidP="002E4FAF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Francesco Di Gregorio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3A0AB" w14:textId="4CFA9A4A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9C6E" w14:textId="4A1528F5" w:rsidR="002E4FAF" w:rsidRPr="00A13C90" w:rsidRDefault="002E4FAF" w:rsidP="002E4F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1FC6" w14:textId="774018D2" w:rsidR="002E4FAF" w:rsidRPr="00A13C90" w:rsidRDefault="002E4FAF" w:rsidP="002E4FAF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E4FAF" w:rsidRPr="00A13C90" w14:paraId="5BD8030C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3C418" w14:textId="7EAFF1F3" w:rsidR="002E4FAF" w:rsidRPr="00A13C90" w:rsidRDefault="002E4FAF" w:rsidP="002E4FAF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Malda Frai Eman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6BDB6" w14:textId="73D9EC23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8C5AA" w14:textId="0011627F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B65E" w14:textId="77777777" w:rsidR="002E4FAF" w:rsidRPr="00A13C90" w:rsidRDefault="002E4FAF" w:rsidP="002E4FAF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E4FAF" w:rsidRPr="00A13C90" w14:paraId="03504BB5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9C778" w14:textId="3D36076F" w:rsidR="002E4FAF" w:rsidRPr="00A13C90" w:rsidRDefault="002E4FAF" w:rsidP="002E4FAF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Vincenzo Mainardi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5ED7B" w14:textId="1A1E7C48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46BEF" w14:textId="4CE58A17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B187" w14:textId="21D29C85" w:rsidR="002E4FAF" w:rsidRPr="00A13C90" w:rsidRDefault="002E4FAF" w:rsidP="002E4FAF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E4FAF" w:rsidRPr="00A13C90" w14:paraId="68782B5B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5130E" w14:textId="6A11CA8B" w:rsidR="002E4FAF" w:rsidRPr="00A13C90" w:rsidRDefault="002E4FAF" w:rsidP="002E4FAF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Gino Occhialini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8D1B0" w14:textId="75C57832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11000" w14:textId="6F168943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9947" w14:textId="61F1EDBB" w:rsidR="002E4FAF" w:rsidRPr="00A13C90" w:rsidRDefault="002E4FAF" w:rsidP="002E4FAF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E4FAF" w:rsidRPr="00A13C90" w14:paraId="15F65142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A2D09" w14:textId="77777777" w:rsidR="002E4FAF" w:rsidRPr="00A13C90" w:rsidRDefault="002E4FAF" w:rsidP="002E4FAF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Daniele Pezzali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E9B51" w14:textId="5AD12D04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96596" w14:textId="493D7873" w:rsidR="002E4FAF" w:rsidRPr="00A13C90" w:rsidRDefault="002E4FAF" w:rsidP="002E4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32BE" w14:textId="77777777" w:rsidR="002E4FAF" w:rsidRPr="00A13C90" w:rsidRDefault="002E4FAF" w:rsidP="002E4FAF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D03D1" w:rsidRPr="00A13C90" w14:paraId="18F9BE0E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8073A" w14:textId="0FE7F39A" w:rsidR="000D03D1" w:rsidRPr="00A13C90" w:rsidRDefault="002C730B" w:rsidP="000D03D1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Marisa Pizzi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A0307" w14:textId="77777777" w:rsidR="000D03D1" w:rsidRPr="00A13C90" w:rsidRDefault="000D03D1" w:rsidP="000D03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2FDE9" w14:textId="61E7DDE1" w:rsidR="000D03D1" w:rsidRPr="00A13C90" w:rsidRDefault="000D03D1" w:rsidP="000D03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895E" w14:textId="5004D1DE" w:rsidR="000D03D1" w:rsidRPr="00A13C90" w:rsidRDefault="000D03D1" w:rsidP="000D03D1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D03D1" w:rsidRPr="00A13C90" w14:paraId="19A47FD7" w14:textId="77777777" w:rsidTr="004F530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BC364" w14:textId="4853D602" w:rsidR="000D03D1" w:rsidRPr="00A13C90" w:rsidRDefault="000D03D1" w:rsidP="000D03D1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A13C90">
              <w:rPr>
                <w:rFonts w:ascii="Arial" w:hAnsi="Arial" w:cs="Arial"/>
                <w:kern w:val="2"/>
                <w:sz w:val="22"/>
                <w:szCs w:val="22"/>
              </w:rPr>
              <w:t>Andrea Zerbi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381B6" w14:textId="557E12CD" w:rsidR="000D03D1" w:rsidRPr="00A13C90" w:rsidRDefault="000D03D1" w:rsidP="000D03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C90">
              <w:rPr>
                <w:rFonts w:ascii="Arial" w:hAnsi="Arial" w:cs="Arial"/>
                <w:sz w:val="22"/>
                <w:szCs w:val="22"/>
              </w:rPr>
              <w:t>Consigliere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3E74D" w14:textId="146E42A9" w:rsidR="000D03D1" w:rsidRPr="00A13C90" w:rsidRDefault="000D03D1" w:rsidP="000D03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C90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5A0D" w14:textId="56EE70E7" w:rsidR="000D03D1" w:rsidRPr="00A13C90" w:rsidRDefault="000D03D1" w:rsidP="000D03D1">
            <w:pPr>
              <w:pStyle w:val="Titolo3"/>
              <w:numPr>
                <w:ilvl w:val="2"/>
                <w:numId w:val="3"/>
              </w:numPr>
              <w:snapToGrid w:val="0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3FFCEFEF" w14:textId="77777777" w:rsidR="00493CE0" w:rsidRPr="00A13C90" w:rsidRDefault="00493CE0" w:rsidP="00434DEB">
      <w:pPr>
        <w:jc w:val="both"/>
        <w:rPr>
          <w:rFonts w:ascii="Arial" w:hAnsi="Arial" w:cs="Arial"/>
          <w:iCs/>
          <w:sz w:val="22"/>
          <w:szCs w:val="22"/>
        </w:rPr>
      </w:pPr>
    </w:p>
    <w:p w14:paraId="2D0D59CF" w14:textId="77777777" w:rsidR="002C730B" w:rsidRPr="00A13C90" w:rsidRDefault="002C730B" w:rsidP="002C730B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7428A7E5" w14:textId="5ED82A35" w:rsidR="00E215BF" w:rsidRPr="00A13C90" w:rsidRDefault="002C730B" w:rsidP="003A7BAE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iCs/>
          <w:sz w:val="22"/>
          <w:szCs w:val="22"/>
        </w:rPr>
      </w:pPr>
      <w:r w:rsidRPr="00A13C90">
        <w:rPr>
          <w:rFonts w:ascii="Arial" w:hAnsi="Arial" w:cs="Arial"/>
          <w:b/>
          <w:bCs/>
          <w:iCs/>
          <w:sz w:val="22"/>
          <w:szCs w:val="22"/>
        </w:rPr>
        <w:t>Insediamento del Consiglio</w:t>
      </w:r>
    </w:p>
    <w:p w14:paraId="266D9CAE" w14:textId="77777777" w:rsidR="003A7BAE" w:rsidRPr="00A13C90" w:rsidRDefault="003A7BAE" w:rsidP="003A7BAE">
      <w:pPr>
        <w:pStyle w:val="Paragrafoelenco"/>
        <w:ind w:left="1073"/>
        <w:rPr>
          <w:rFonts w:ascii="Arial" w:hAnsi="Arial" w:cs="Arial"/>
          <w:iCs/>
          <w:sz w:val="22"/>
          <w:szCs w:val="22"/>
        </w:rPr>
      </w:pPr>
    </w:p>
    <w:p w14:paraId="56BDEEE8" w14:textId="4AAD4D08" w:rsidR="00493CE0" w:rsidRPr="00A13C90" w:rsidRDefault="00493CE0" w:rsidP="005B005C">
      <w:pPr>
        <w:jc w:val="both"/>
        <w:rPr>
          <w:rFonts w:ascii="Arial" w:hAnsi="Arial" w:cs="Arial"/>
          <w:iCs/>
          <w:sz w:val="22"/>
          <w:szCs w:val="22"/>
        </w:rPr>
      </w:pPr>
      <w:r w:rsidRPr="00A13C90">
        <w:rPr>
          <w:rFonts w:ascii="Arial" w:hAnsi="Arial" w:cs="Arial"/>
          <w:iCs/>
          <w:sz w:val="22"/>
          <w:szCs w:val="22"/>
        </w:rPr>
        <w:t>Inizio della seduta alle ore 1</w:t>
      </w:r>
      <w:r w:rsidR="000D03D1" w:rsidRPr="00A13C90">
        <w:rPr>
          <w:rFonts w:ascii="Arial" w:hAnsi="Arial" w:cs="Arial"/>
          <w:iCs/>
          <w:sz w:val="22"/>
          <w:szCs w:val="22"/>
        </w:rPr>
        <w:t>8</w:t>
      </w:r>
      <w:r w:rsidRPr="00A13C90">
        <w:rPr>
          <w:rFonts w:ascii="Arial" w:hAnsi="Arial" w:cs="Arial"/>
          <w:iCs/>
          <w:sz w:val="22"/>
          <w:szCs w:val="22"/>
        </w:rPr>
        <w:t>,</w:t>
      </w:r>
      <w:r w:rsidR="00AF23E3" w:rsidRPr="00A13C90">
        <w:rPr>
          <w:rFonts w:ascii="Arial" w:hAnsi="Arial" w:cs="Arial"/>
          <w:iCs/>
          <w:sz w:val="22"/>
          <w:szCs w:val="22"/>
        </w:rPr>
        <w:t>3</w:t>
      </w:r>
      <w:r w:rsidRPr="00A13C90">
        <w:rPr>
          <w:rFonts w:ascii="Arial" w:hAnsi="Arial" w:cs="Arial"/>
          <w:iCs/>
          <w:sz w:val="22"/>
          <w:szCs w:val="22"/>
        </w:rPr>
        <w:t>0</w:t>
      </w:r>
      <w:r w:rsidR="00ED6B68" w:rsidRPr="00A13C90">
        <w:rPr>
          <w:rFonts w:ascii="Arial" w:hAnsi="Arial" w:cs="Arial"/>
          <w:iCs/>
          <w:sz w:val="22"/>
          <w:szCs w:val="22"/>
        </w:rPr>
        <w:t>.</w:t>
      </w:r>
    </w:p>
    <w:p w14:paraId="17363F81" w14:textId="317F241F" w:rsidR="004F5309" w:rsidRPr="00A13C90" w:rsidRDefault="00D35B22" w:rsidP="004F530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Visto l’atto prot. n. 2021/507 del 15/05/2021, emesso dalla Commissione elettorale, i</w:t>
      </w:r>
      <w:r w:rsidR="003A7BAE" w:rsidRPr="00A13C90">
        <w:rPr>
          <w:rFonts w:ascii="Arial" w:hAnsi="Arial" w:cs="Arial"/>
          <w:iCs/>
          <w:sz w:val="22"/>
          <w:szCs w:val="22"/>
        </w:rPr>
        <w:t xml:space="preserve">l </w:t>
      </w:r>
      <w:r>
        <w:rPr>
          <w:rFonts w:ascii="Arial" w:hAnsi="Arial" w:cs="Arial"/>
          <w:iCs/>
          <w:sz w:val="22"/>
          <w:szCs w:val="22"/>
        </w:rPr>
        <w:t>C</w:t>
      </w:r>
      <w:r w:rsidR="003A7BAE" w:rsidRPr="00A13C90">
        <w:rPr>
          <w:rFonts w:ascii="Arial" w:hAnsi="Arial" w:cs="Arial"/>
          <w:iCs/>
          <w:sz w:val="22"/>
          <w:szCs w:val="22"/>
        </w:rPr>
        <w:t xml:space="preserve">onsiglio si insedia e la riunione viene presieduta dal </w:t>
      </w:r>
      <w:r w:rsidR="002C730B" w:rsidRPr="00A13C90">
        <w:rPr>
          <w:rFonts w:ascii="Arial" w:hAnsi="Arial" w:cs="Arial"/>
          <w:iCs/>
          <w:sz w:val="22"/>
          <w:szCs w:val="22"/>
        </w:rPr>
        <w:t xml:space="preserve">consigliere </w:t>
      </w:r>
      <w:r w:rsidR="003A7BAE" w:rsidRPr="00A13C90">
        <w:rPr>
          <w:rFonts w:ascii="Arial" w:hAnsi="Arial" w:cs="Arial"/>
          <w:iCs/>
          <w:sz w:val="22"/>
          <w:szCs w:val="22"/>
        </w:rPr>
        <w:t>con la maggiore anzianità d’iscrizione,</w:t>
      </w:r>
      <w:r w:rsidR="00ED6B68" w:rsidRPr="00A13C90">
        <w:rPr>
          <w:rFonts w:ascii="Arial" w:hAnsi="Arial" w:cs="Arial"/>
          <w:iCs/>
          <w:sz w:val="22"/>
          <w:szCs w:val="22"/>
        </w:rPr>
        <w:t xml:space="preserve"> </w:t>
      </w:r>
      <w:r w:rsidR="003A7BAE" w:rsidRPr="00A13C90">
        <w:rPr>
          <w:rFonts w:ascii="Arial" w:hAnsi="Arial" w:cs="Arial"/>
          <w:iCs/>
          <w:sz w:val="22"/>
          <w:szCs w:val="22"/>
        </w:rPr>
        <w:t>Vincenzo Mainardi</w:t>
      </w:r>
      <w:r>
        <w:rPr>
          <w:rFonts w:ascii="Arial" w:hAnsi="Arial" w:cs="Arial"/>
          <w:iCs/>
          <w:sz w:val="22"/>
          <w:szCs w:val="22"/>
        </w:rPr>
        <w:t xml:space="preserve"> (07/04/1987)</w:t>
      </w:r>
      <w:r w:rsidR="004F5309" w:rsidRPr="00A13C90">
        <w:rPr>
          <w:rFonts w:ascii="Arial" w:hAnsi="Arial" w:cs="Arial"/>
          <w:iCs/>
          <w:sz w:val="22"/>
          <w:szCs w:val="22"/>
        </w:rPr>
        <w:t xml:space="preserve">. </w:t>
      </w:r>
      <w:r w:rsidR="003A7BAE" w:rsidRPr="00A13C90">
        <w:rPr>
          <w:rFonts w:ascii="Arial" w:hAnsi="Arial" w:cs="Arial"/>
          <w:iCs/>
          <w:sz w:val="22"/>
          <w:szCs w:val="22"/>
        </w:rPr>
        <w:t>Funge da s</w:t>
      </w:r>
      <w:r w:rsidR="004F5309" w:rsidRPr="00A13C90">
        <w:rPr>
          <w:rFonts w:ascii="Arial" w:hAnsi="Arial" w:cs="Arial"/>
          <w:iCs/>
          <w:sz w:val="22"/>
          <w:szCs w:val="22"/>
        </w:rPr>
        <w:t>egretario</w:t>
      </w:r>
      <w:r w:rsidR="003A7BAE" w:rsidRPr="00A13C90">
        <w:rPr>
          <w:rFonts w:ascii="Arial" w:hAnsi="Arial" w:cs="Arial"/>
          <w:iCs/>
          <w:sz w:val="22"/>
          <w:szCs w:val="22"/>
        </w:rPr>
        <w:t xml:space="preserve"> il consigliere con la minore anzianità d’iscrizione, </w:t>
      </w:r>
      <w:proofErr w:type="spellStart"/>
      <w:r w:rsidR="003A7BAE" w:rsidRPr="00A13C90">
        <w:rPr>
          <w:rFonts w:ascii="Arial" w:hAnsi="Arial" w:cs="Arial"/>
          <w:iCs/>
          <w:sz w:val="22"/>
          <w:szCs w:val="22"/>
        </w:rPr>
        <w:t>Malda</w:t>
      </w:r>
      <w:proofErr w:type="spellEnd"/>
      <w:r w:rsidR="003A7BAE" w:rsidRPr="00A13C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A7BAE" w:rsidRPr="00A13C90">
        <w:rPr>
          <w:rFonts w:ascii="Arial" w:hAnsi="Arial" w:cs="Arial"/>
          <w:iCs/>
          <w:sz w:val="22"/>
          <w:szCs w:val="22"/>
        </w:rPr>
        <w:t>Frai</w:t>
      </w:r>
      <w:proofErr w:type="spellEnd"/>
      <w:r w:rsidR="003A7BAE" w:rsidRPr="00A13C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A7BAE" w:rsidRPr="00A13C90">
        <w:rPr>
          <w:rFonts w:ascii="Arial" w:hAnsi="Arial" w:cs="Arial"/>
          <w:iCs/>
          <w:sz w:val="22"/>
          <w:szCs w:val="22"/>
        </w:rPr>
        <w:t>Eman</w:t>
      </w:r>
      <w:proofErr w:type="spellEnd"/>
      <w:r w:rsidR="004F5309" w:rsidRPr="00A13C90">
        <w:rPr>
          <w:rFonts w:ascii="Arial" w:hAnsi="Arial" w:cs="Arial"/>
          <w:iCs/>
          <w:sz w:val="22"/>
          <w:szCs w:val="22"/>
        </w:rPr>
        <w:t xml:space="preserve"> (</w:t>
      </w:r>
      <w:r>
        <w:rPr>
          <w:rFonts w:ascii="Arial" w:hAnsi="Arial" w:cs="Arial"/>
          <w:iCs/>
          <w:sz w:val="22"/>
          <w:szCs w:val="22"/>
        </w:rPr>
        <w:t>19/05/2017</w:t>
      </w:r>
      <w:r w:rsidR="004F5309" w:rsidRPr="00A13C90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che redige il verbale</w:t>
      </w:r>
      <w:r w:rsidR="0048799D" w:rsidRPr="00A13C90">
        <w:rPr>
          <w:rFonts w:ascii="Arial" w:hAnsi="Arial" w:cs="Arial"/>
          <w:iCs/>
          <w:sz w:val="22"/>
          <w:szCs w:val="22"/>
        </w:rPr>
        <w:t>.</w:t>
      </w:r>
    </w:p>
    <w:p w14:paraId="30943908" w14:textId="77777777" w:rsidR="00F27B4D" w:rsidRPr="00A13C90" w:rsidRDefault="00F27B4D" w:rsidP="00F27B4D">
      <w:pPr>
        <w:jc w:val="both"/>
        <w:rPr>
          <w:rFonts w:ascii="Arial" w:hAnsi="Arial" w:cs="Arial"/>
          <w:iCs/>
          <w:sz w:val="22"/>
          <w:szCs w:val="22"/>
        </w:rPr>
      </w:pPr>
      <w:r w:rsidRPr="00A13C90">
        <w:rPr>
          <w:rFonts w:ascii="Arial" w:hAnsi="Arial" w:cs="Arial"/>
          <w:iCs/>
          <w:sz w:val="22"/>
          <w:szCs w:val="22"/>
        </w:rPr>
        <w:t>Il verbale sarà approvato nella prima riunione utile.</w:t>
      </w:r>
    </w:p>
    <w:p w14:paraId="58548B61" w14:textId="2F520202" w:rsidR="00104DBE" w:rsidRPr="00A13C90" w:rsidRDefault="00931B3D" w:rsidP="006D48C2">
      <w:pPr>
        <w:jc w:val="both"/>
        <w:rPr>
          <w:rFonts w:ascii="Arial" w:hAnsi="Arial" w:cs="Arial"/>
          <w:iCs/>
          <w:sz w:val="22"/>
          <w:szCs w:val="22"/>
        </w:rPr>
      </w:pPr>
      <w:r w:rsidRPr="00A13C90">
        <w:rPr>
          <w:rFonts w:ascii="Arial" w:hAnsi="Arial" w:cs="Arial"/>
          <w:iCs/>
          <w:sz w:val="22"/>
          <w:szCs w:val="22"/>
        </w:rPr>
        <w:t>Con il benestare dei consiglieri, ed osservando le distanze di sicurezza tra i convenuti, l</w:t>
      </w:r>
      <w:r w:rsidR="00F27B4D" w:rsidRPr="00A13C90">
        <w:rPr>
          <w:rFonts w:ascii="Arial" w:hAnsi="Arial" w:cs="Arial"/>
          <w:iCs/>
          <w:sz w:val="22"/>
          <w:szCs w:val="22"/>
        </w:rPr>
        <w:t>a seduta si svolge</w:t>
      </w:r>
      <w:r w:rsidR="001845F6" w:rsidRPr="00A13C90">
        <w:rPr>
          <w:rFonts w:ascii="Arial" w:hAnsi="Arial" w:cs="Arial"/>
          <w:iCs/>
          <w:sz w:val="22"/>
          <w:szCs w:val="22"/>
        </w:rPr>
        <w:t xml:space="preserve"> in presenza</w:t>
      </w:r>
      <w:r w:rsidR="00F27B4D" w:rsidRPr="00A13C90">
        <w:rPr>
          <w:rFonts w:ascii="Arial" w:hAnsi="Arial" w:cs="Arial"/>
          <w:iCs/>
          <w:sz w:val="22"/>
          <w:szCs w:val="22"/>
        </w:rPr>
        <w:t xml:space="preserve"> </w:t>
      </w:r>
      <w:r w:rsidRPr="00A13C90">
        <w:rPr>
          <w:rFonts w:ascii="Arial" w:hAnsi="Arial" w:cs="Arial"/>
          <w:iCs/>
          <w:sz w:val="22"/>
          <w:szCs w:val="22"/>
          <w:u w:val="single"/>
        </w:rPr>
        <w:t>presso la sede dell’Ordine</w:t>
      </w:r>
      <w:r w:rsidR="0048799D" w:rsidRPr="00A13C90">
        <w:rPr>
          <w:rFonts w:ascii="Arial" w:hAnsi="Arial" w:cs="Arial"/>
          <w:iCs/>
          <w:sz w:val="22"/>
          <w:szCs w:val="22"/>
          <w:u w:val="single"/>
        </w:rPr>
        <w:t>.</w:t>
      </w:r>
    </w:p>
    <w:p w14:paraId="02D3C403" w14:textId="6EE954FF" w:rsidR="001845F6" w:rsidRPr="00A13C90" w:rsidRDefault="001845F6" w:rsidP="001845F6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086EA6FD" w14:textId="77777777" w:rsidR="001845F6" w:rsidRPr="00A13C90" w:rsidRDefault="001845F6" w:rsidP="001845F6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11135313" w14:textId="64FEB7E3" w:rsidR="001845F6" w:rsidRPr="00A13C90" w:rsidRDefault="001845F6" w:rsidP="001845F6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iCs/>
          <w:sz w:val="22"/>
          <w:szCs w:val="22"/>
        </w:rPr>
      </w:pPr>
      <w:r w:rsidRPr="00A13C90">
        <w:rPr>
          <w:rFonts w:ascii="Arial" w:hAnsi="Arial" w:cs="Arial"/>
          <w:b/>
          <w:bCs/>
          <w:iCs/>
          <w:sz w:val="22"/>
          <w:szCs w:val="22"/>
        </w:rPr>
        <w:t>Nomina del Presidente</w:t>
      </w:r>
    </w:p>
    <w:p w14:paraId="2D66CB49" w14:textId="6C3AE75D" w:rsidR="001845F6" w:rsidRPr="00A13C90" w:rsidRDefault="001845F6" w:rsidP="001845F6">
      <w:pPr>
        <w:rPr>
          <w:rFonts w:ascii="Arial" w:hAnsi="Arial" w:cs="Arial"/>
          <w:iCs/>
          <w:sz w:val="22"/>
          <w:szCs w:val="22"/>
        </w:rPr>
      </w:pPr>
    </w:p>
    <w:p w14:paraId="75699D75" w14:textId="55D49611" w:rsidR="001176F2" w:rsidRPr="00A13C90" w:rsidRDefault="001176F2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 xml:space="preserve">Mainardi prende la parola e riscontrata la disponibilità di </w:t>
      </w:r>
      <w:r w:rsidRPr="00A13C90">
        <w:rPr>
          <w:rFonts w:ascii="Arial" w:hAnsi="Arial" w:cs="Arial"/>
          <w:color w:val="000000"/>
          <w:sz w:val="22"/>
          <w:szCs w:val="22"/>
          <w:u w:val="single"/>
        </w:rPr>
        <w:t>Daniele Pezzali</w:t>
      </w:r>
      <w:r w:rsidRPr="00A13C90">
        <w:rPr>
          <w:rFonts w:ascii="Arial" w:hAnsi="Arial" w:cs="Arial"/>
          <w:color w:val="000000"/>
          <w:sz w:val="22"/>
          <w:szCs w:val="22"/>
        </w:rPr>
        <w:t xml:space="preserve"> a continuare nel suo impegno per l’Ordine assumendo nuovamente la carica per il mandato 2021-2025, lo propone come </w:t>
      </w:r>
      <w:r w:rsidRPr="00A13C90">
        <w:rPr>
          <w:rFonts w:ascii="Arial" w:hAnsi="Arial" w:cs="Arial"/>
          <w:color w:val="000000"/>
          <w:sz w:val="22"/>
          <w:szCs w:val="22"/>
          <w:u w:val="single"/>
        </w:rPr>
        <w:t>Presidente</w:t>
      </w:r>
      <w:r w:rsidRPr="00A13C90">
        <w:rPr>
          <w:rFonts w:ascii="Arial" w:hAnsi="Arial" w:cs="Arial"/>
          <w:color w:val="000000"/>
          <w:sz w:val="22"/>
          <w:szCs w:val="22"/>
        </w:rPr>
        <w:t>.</w:t>
      </w:r>
    </w:p>
    <w:p w14:paraId="6FCA7549" w14:textId="77777777" w:rsidR="001176F2" w:rsidRPr="00A13C90" w:rsidRDefault="001176F2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Il Consiglio delibera.</w:t>
      </w:r>
    </w:p>
    <w:p w14:paraId="45027791" w14:textId="77777777" w:rsidR="001176F2" w:rsidRPr="00A13C90" w:rsidRDefault="001176F2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B1CDDF" w14:textId="1384AC0B" w:rsidR="001176F2" w:rsidRPr="00A13C90" w:rsidRDefault="001176F2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 xml:space="preserve">È nominato </w:t>
      </w:r>
      <w:r w:rsidR="004E25C9" w:rsidRPr="00A13C90">
        <w:rPr>
          <w:rFonts w:ascii="Arial" w:hAnsi="Arial" w:cs="Arial"/>
          <w:color w:val="000000"/>
          <w:sz w:val="22"/>
          <w:szCs w:val="22"/>
        </w:rPr>
        <w:t>P</w:t>
      </w:r>
      <w:r w:rsidRPr="00A13C90">
        <w:rPr>
          <w:rFonts w:ascii="Arial" w:hAnsi="Arial" w:cs="Arial"/>
          <w:color w:val="000000"/>
          <w:sz w:val="22"/>
          <w:szCs w:val="22"/>
        </w:rPr>
        <w:t>residente dell’Ordine Daniele Pezzali.</w:t>
      </w:r>
    </w:p>
    <w:p w14:paraId="7D8A16D2" w14:textId="6930976D" w:rsidR="00F51FA3" w:rsidRPr="00A13C90" w:rsidRDefault="00F51FA3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(all’unanimità, con l’astensione dell’interessato Pezzali)</w:t>
      </w:r>
    </w:p>
    <w:p w14:paraId="62338F78" w14:textId="77777777" w:rsidR="001176F2" w:rsidRPr="00A13C90" w:rsidRDefault="001176F2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13D5EB" w14:textId="77777777" w:rsidR="001176F2" w:rsidRPr="00A13C90" w:rsidRDefault="001176F2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b/>
          <w:color w:val="FF0000"/>
          <w:sz w:val="22"/>
          <w:szCs w:val="22"/>
        </w:rPr>
        <w:t xml:space="preserve">Delibera </w:t>
      </w:r>
      <w:r w:rsidRPr="00A13C90">
        <w:rPr>
          <w:rFonts w:ascii="Arial" w:hAnsi="Arial" w:cs="Arial"/>
          <w:b/>
          <w:color w:val="FF0000"/>
          <w:sz w:val="22"/>
          <w:szCs w:val="22"/>
          <w:u w:val="single"/>
        </w:rPr>
        <w:t>34</w:t>
      </w:r>
      <w:r w:rsidRPr="00A13C90">
        <w:rPr>
          <w:rFonts w:ascii="Arial" w:hAnsi="Arial" w:cs="Arial"/>
          <w:b/>
          <w:color w:val="FF0000"/>
          <w:sz w:val="22"/>
          <w:szCs w:val="22"/>
        </w:rPr>
        <w:t>-11-2021</w:t>
      </w:r>
    </w:p>
    <w:p w14:paraId="2ACAD55F" w14:textId="77777777" w:rsidR="001845F6" w:rsidRPr="00A13C90" w:rsidRDefault="001845F6" w:rsidP="001845F6">
      <w:pPr>
        <w:rPr>
          <w:rFonts w:ascii="Arial" w:hAnsi="Arial" w:cs="Arial"/>
          <w:iCs/>
          <w:sz w:val="22"/>
          <w:szCs w:val="22"/>
        </w:rPr>
      </w:pPr>
    </w:p>
    <w:p w14:paraId="4DD0E58E" w14:textId="77777777" w:rsidR="0072589D" w:rsidRPr="00A13C90" w:rsidRDefault="0072589D" w:rsidP="0072589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911EA3" w14:textId="157FAB63" w:rsidR="007C2682" w:rsidRPr="00A13C90" w:rsidRDefault="0072589D" w:rsidP="007C2682">
      <w:pPr>
        <w:pStyle w:val="Paragrafoelenco"/>
        <w:numPr>
          <w:ilvl w:val="0"/>
          <w:numId w:val="44"/>
        </w:numPr>
        <w:rPr>
          <w:rFonts w:ascii="Arial" w:hAnsi="Arial" w:cs="Arial"/>
          <w:b/>
          <w:bCs/>
          <w:iCs/>
          <w:sz w:val="22"/>
          <w:szCs w:val="22"/>
        </w:rPr>
      </w:pPr>
      <w:r w:rsidRPr="00A13C90">
        <w:rPr>
          <w:rFonts w:ascii="Arial" w:hAnsi="Arial" w:cs="Arial"/>
          <w:b/>
          <w:bCs/>
          <w:sz w:val="22"/>
          <w:szCs w:val="22"/>
        </w:rPr>
        <w:t xml:space="preserve">Attribuzione delle cariche istituzionali </w:t>
      </w:r>
      <w:r w:rsidR="001176F2" w:rsidRPr="00A13C90">
        <w:rPr>
          <w:rFonts w:ascii="Arial" w:hAnsi="Arial" w:cs="Arial"/>
          <w:b/>
          <w:bCs/>
          <w:sz w:val="22"/>
          <w:szCs w:val="22"/>
        </w:rPr>
        <w:t>ed altre cariche</w:t>
      </w:r>
    </w:p>
    <w:p w14:paraId="7161EFD6" w14:textId="77777777" w:rsidR="007C2682" w:rsidRPr="00A13C90" w:rsidRDefault="007C2682" w:rsidP="006D48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EB347E" w14:textId="3BD9D5A5" w:rsidR="001176F2" w:rsidRPr="00A13C90" w:rsidRDefault="001176F2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 xml:space="preserve">Pezzali prende la parola e con una breve introduzione propone i nominativi di </w:t>
      </w:r>
      <w:r w:rsidRPr="00A13C90">
        <w:rPr>
          <w:rFonts w:ascii="Arial" w:hAnsi="Arial" w:cs="Arial"/>
          <w:color w:val="000000"/>
          <w:sz w:val="22"/>
          <w:szCs w:val="22"/>
          <w:u w:val="single"/>
        </w:rPr>
        <w:t>Dejana come Segretario</w:t>
      </w:r>
      <w:r w:rsidRPr="00A13C90">
        <w:rPr>
          <w:rFonts w:ascii="Arial" w:hAnsi="Arial" w:cs="Arial"/>
          <w:color w:val="000000"/>
          <w:sz w:val="22"/>
          <w:szCs w:val="22"/>
        </w:rPr>
        <w:t xml:space="preserve"> e di </w:t>
      </w:r>
      <w:r w:rsidRPr="00A13C90">
        <w:rPr>
          <w:rFonts w:ascii="Arial" w:hAnsi="Arial" w:cs="Arial"/>
          <w:color w:val="000000"/>
          <w:sz w:val="22"/>
          <w:szCs w:val="22"/>
          <w:u w:val="single"/>
        </w:rPr>
        <w:t>Occhialini come Tesoriere</w:t>
      </w:r>
      <w:r w:rsidRPr="00A13C90">
        <w:rPr>
          <w:rFonts w:ascii="Arial" w:hAnsi="Arial" w:cs="Arial"/>
          <w:color w:val="000000"/>
          <w:sz w:val="22"/>
          <w:szCs w:val="22"/>
        </w:rPr>
        <w:t>, sottolineando come i consiglieri neoeletti abbiano un’ampia esperienza istituzionale avendo operato per uno o due mandati come consiglieri di disciplina, e pertanto essendo meritevoli di indubbia fiducia per queste cariche istituzionali.</w:t>
      </w:r>
    </w:p>
    <w:p w14:paraId="1E8EF388" w14:textId="77777777" w:rsidR="00F51FA3" w:rsidRPr="00A13C90" w:rsidRDefault="00F51FA3" w:rsidP="00F51F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Il Consiglio delibera.</w:t>
      </w:r>
    </w:p>
    <w:p w14:paraId="6D2170DC" w14:textId="77777777" w:rsidR="00F51FA3" w:rsidRPr="00A13C90" w:rsidRDefault="00F51FA3" w:rsidP="00F51F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F39A90" w14:textId="1BDF0101" w:rsidR="00F51FA3" w:rsidRPr="00A13C90" w:rsidRDefault="00F51FA3" w:rsidP="00F51F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Sono nominati:</w:t>
      </w:r>
    </w:p>
    <w:p w14:paraId="55364453" w14:textId="25B4D6C3" w:rsidR="00F51FA3" w:rsidRPr="00A13C90" w:rsidRDefault="00F51FA3" w:rsidP="00F51FA3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Segretario dell’Ordine: Maria Teresa Dejana;</w:t>
      </w:r>
    </w:p>
    <w:p w14:paraId="259FB3AF" w14:textId="6D658CEB" w:rsidR="00F51FA3" w:rsidRPr="00A13C90" w:rsidRDefault="00F51FA3" w:rsidP="00F51FA3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Tesoriere: Gino Occhialini.</w:t>
      </w:r>
    </w:p>
    <w:p w14:paraId="3A7D5CDB" w14:textId="765AF972" w:rsidR="00F51FA3" w:rsidRPr="00A13C90" w:rsidRDefault="00F51FA3" w:rsidP="00F51F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(all’unanimità, con l’astensione degli interessati Dejana e Occhialini)</w:t>
      </w:r>
    </w:p>
    <w:p w14:paraId="76600F87" w14:textId="77777777" w:rsidR="00F51FA3" w:rsidRPr="00A13C90" w:rsidRDefault="00F51FA3" w:rsidP="00F51F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40A34E" w14:textId="4A6CE167" w:rsidR="00F51FA3" w:rsidRPr="00A13C90" w:rsidRDefault="00F51FA3" w:rsidP="00F51FA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b/>
          <w:color w:val="FF0000"/>
          <w:sz w:val="22"/>
          <w:szCs w:val="22"/>
        </w:rPr>
        <w:t xml:space="preserve">Delibera </w:t>
      </w:r>
      <w:r w:rsidRPr="00A13C90">
        <w:rPr>
          <w:rFonts w:ascii="Arial" w:hAnsi="Arial" w:cs="Arial"/>
          <w:b/>
          <w:color w:val="FF0000"/>
          <w:sz w:val="22"/>
          <w:szCs w:val="22"/>
          <w:u w:val="single"/>
        </w:rPr>
        <w:t>35</w:t>
      </w:r>
      <w:r w:rsidRPr="00A13C90">
        <w:rPr>
          <w:rFonts w:ascii="Arial" w:hAnsi="Arial" w:cs="Arial"/>
          <w:b/>
          <w:color w:val="FF0000"/>
          <w:sz w:val="22"/>
          <w:szCs w:val="22"/>
        </w:rPr>
        <w:t>-11-2021</w:t>
      </w:r>
    </w:p>
    <w:p w14:paraId="70C5CB83" w14:textId="4E101504" w:rsidR="00F51FA3" w:rsidRPr="00A13C90" w:rsidRDefault="00F51FA3" w:rsidP="00F51FA3">
      <w:pPr>
        <w:rPr>
          <w:rFonts w:ascii="Arial" w:hAnsi="Arial" w:cs="Arial"/>
          <w:iCs/>
          <w:sz w:val="22"/>
          <w:szCs w:val="22"/>
        </w:rPr>
      </w:pPr>
    </w:p>
    <w:p w14:paraId="4143826A" w14:textId="0B47F17A" w:rsidR="004E25C9" w:rsidRPr="00163BBB" w:rsidRDefault="00163BBB" w:rsidP="00966AB4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63BBB">
        <w:rPr>
          <w:rFonts w:ascii="Arial" w:hAnsi="Arial" w:cs="Arial"/>
          <w:iCs/>
          <w:sz w:val="22"/>
          <w:szCs w:val="22"/>
          <w:u w:val="single"/>
        </w:rPr>
        <w:t>Omissis</w:t>
      </w:r>
    </w:p>
    <w:p w14:paraId="55EEEB42" w14:textId="77777777" w:rsidR="004E25C9" w:rsidRPr="00A13C90" w:rsidRDefault="004E25C9" w:rsidP="004E25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41925" w14:textId="08FA668C" w:rsidR="004E25C9" w:rsidRPr="00A13C90" w:rsidRDefault="004E25C9" w:rsidP="004E25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È nominato Vice-Presidente del Consiglio dell’Ordine Vincenzo Mainardi.</w:t>
      </w:r>
    </w:p>
    <w:p w14:paraId="030575F0" w14:textId="677BDB56" w:rsidR="004E25C9" w:rsidRPr="00A13C90" w:rsidRDefault="004E25C9" w:rsidP="004E25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color w:val="000000"/>
          <w:sz w:val="22"/>
          <w:szCs w:val="22"/>
        </w:rPr>
        <w:t>(all’unanimità, con l’astensione dell’interessato Mainardi)</w:t>
      </w:r>
    </w:p>
    <w:p w14:paraId="038A3555" w14:textId="77777777" w:rsidR="004E25C9" w:rsidRPr="00A13C90" w:rsidRDefault="004E25C9" w:rsidP="004E25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2CB9BF" w14:textId="2AE35839" w:rsidR="004E25C9" w:rsidRPr="00A13C90" w:rsidRDefault="004E25C9" w:rsidP="004E25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b/>
          <w:color w:val="FF0000"/>
          <w:sz w:val="22"/>
          <w:szCs w:val="22"/>
        </w:rPr>
        <w:t xml:space="preserve">Delibera </w:t>
      </w:r>
      <w:r w:rsidRPr="00A13C90">
        <w:rPr>
          <w:rFonts w:ascii="Arial" w:hAnsi="Arial" w:cs="Arial"/>
          <w:b/>
          <w:color w:val="FF0000"/>
          <w:sz w:val="22"/>
          <w:szCs w:val="22"/>
          <w:u w:val="single"/>
        </w:rPr>
        <w:t>36</w:t>
      </w:r>
      <w:r w:rsidRPr="00A13C90">
        <w:rPr>
          <w:rFonts w:ascii="Arial" w:hAnsi="Arial" w:cs="Arial"/>
          <w:b/>
          <w:color w:val="FF0000"/>
          <w:sz w:val="22"/>
          <w:szCs w:val="22"/>
        </w:rPr>
        <w:t>-11-2021</w:t>
      </w:r>
    </w:p>
    <w:p w14:paraId="740AFE26" w14:textId="77777777" w:rsidR="004E25C9" w:rsidRPr="00A13C90" w:rsidRDefault="004E25C9" w:rsidP="00F51FA3">
      <w:pPr>
        <w:rPr>
          <w:rFonts w:ascii="Arial" w:hAnsi="Arial" w:cs="Arial"/>
          <w:iCs/>
          <w:sz w:val="22"/>
          <w:szCs w:val="22"/>
        </w:rPr>
      </w:pPr>
    </w:p>
    <w:p w14:paraId="6FA66446" w14:textId="77777777" w:rsidR="000D2AFF" w:rsidRPr="00A13C90" w:rsidRDefault="000D2AFF" w:rsidP="000D2AF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44989C" w14:textId="7A23398F" w:rsidR="000D2AFF" w:rsidRPr="00A13C90" w:rsidRDefault="000D2AFF" w:rsidP="000D2A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C90">
        <w:rPr>
          <w:rFonts w:ascii="Arial" w:hAnsi="Arial" w:cs="Arial"/>
          <w:b/>
          <w:bCs/>
          <w:sz w:val="22"/>
          <w:szCs w:val="22"/>
        </w:rPr>
        <w:t>4.</w:t>
      </w:r>
      <w:r w:rsidRPr="00A13C90">
        <w:rPr>
          <w:rFonts w:ascii="Arial" w:hAnsi="Arial" w:cs="Arial"/>
          <w:b/>
          <w:bCs/>
          <w:sz w:val="22"/>
          <w:szCs w:val="22"/>
        </w:rPr>
        <w:tab/>
        <w:t>Organizzazione del consiglio, eventuali mandati ai consiglieri</w:t>
      </w:r>
    </w:p>
    <w:p w14:paraId="3E1AA093" w14:textId="77777777" w:rsidR="00F51FA3" w:rsidRPr="00A13C90" w:rsidRDefault="00F51FA3" w:rsidP="00117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A63EF7" w14:textId="5DA15EF0" w:rsidR="00A13C90" w:rsidRPr="00163BBB" w:rsidRDefault="00163BBB" w:rsidP="006D48C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63BBB">
        <w:rPr>
          <w:rFonts w:ascii="Arial" w:hAnsi="Arial" w:cs="Arial"/>
          <w:color w:val="000000"/>
          <w:sz w:val="22"/>
          <w:szCs w:val="22"/>
          <w:u w:val="single"/>
        </w:rPr>
        <w:t>Omissis</w:t>
      </w:r>
    </w:p>
    <w:p w14:paraId="3CB427A7" w14:textId="77777777" w:rsidR="00A13C90" w:rsidRPr="00A13C90" w:rsidRDefault="00A13C90" w:rsidP="00A13C9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7B3ED4" w14:textId="5DC5C898" w:rsidR="00536779" w:rsidRPr="00A13C90" w:rsidRDefault="00A13C90" w:rsidP="00A13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A13C90">
        <w:rPr>
          <w:rFonts w:ascii="Arial" w:hAnsi="Arial" w:cs="Arial"/>
          <w:b/>
          <w:bCs/>
          <w:sz w:val="22"/>
          <w:szCs w:val="22"/>
        </w:rPr>
        <w:t>.</w:t>
      </w:r>
      <w:r w:rsidRPr="00A13C9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Rinnovo del CDD</w:t>
      </w:r>
    </w:p>
    <w:p w14:paraId="0D288DF1" w14:textId="07AD5580" w:rsidR="007F4C13" w:rsidRDefault="007F4C13" w:rsidP="00536779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0D6BEB3D" w14:textId="77777777" w:rsidR="00163BBB" w:rsidRPr="00163BBB" w:rsidRDefault="00163BBB" w:rsidP="00163BBB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63BBB">
        <w:rPr>
          <w:rFonts w:ascii="Arial" w:hAnsi="Arial" w:cs="Arial"/>
          <w:color w:val="000000"/>
          <w:sz w:val="22"/>
          <w:szCs w:val="22"/>
          <w:u w:val="single"/>
        </w:rPr>
        <w:t>Omissis</w:t>
      </w:r>
    </w:p>
    <w:p w14:paraId="209884C8" w14:textId="77777777" w:rsidR="00090184" w:rsidRPr="00A13C90" w:rsidRDefault="00090184" w:rsidP="0009018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CA6BDA" w14:textId="6D34C5AD" w:rsidR="00090184" w:rsidRPr="00A13C90" w:rsidRDefault="00090184" w:rsidP="00090184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A13C90">
        <w:rPr>
          <w:rFonts w:ascii="Arial" w:hAnsi="Arial" w:cs="Arial"/>
          <w:b/>
          <w:bCs/>
          <w:sz w:val="22"/>
          <w:szCs w:val="22"/>
        </w:rPr>
        <w:t>.</w:t>
      </w:r>
      <w:r w:rsidRPr="00A13C9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Varie</w:t>
      </w:r>
    </w:p>
    <w:p w14:paraId="352F4427" w14:textId="77777777" w:rsidR="007F4C13" w:rsidRPr="00A13C90" w:rsidRDefault="007F4C13" w:rsidP="00536779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002C3AD6" w14:textId="77777777" w:rsidR="00163BBB" w:rsidRPr="00163BBB" w:rsidRDefault="00163BBB" w:rsidP="00163BBB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63BBB">
        <w:rPr>
          <w:rFonts w:ascii="Arial" w:hAnsi="Arial" w:cs="Arial"/>
          <w:color w:val="000000"/>
          <w:sz w:val="22"/>
          <w:szCs w:val="22"/>
          <w:u w:val="single"/>
        </w:rPr>
        <w:t>Omissis</w:t>
      </w:r>
    </w:p>
    <w:p w14:paraId="086103B5" w14:textId="77777777" w:rsidR="00B51326" w:rsidRPr="001C3D51" w:rsidRDefault="00B51326" w:rsidP="00B5132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D7E5AA" w14:textId="77777777" w:rsidR="00B51326" w:rsidRPr="00931B3D" w:rsidRDefault="00B51326" w:rsidP="00B5132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9252FE" w14:textId="6EC11084" w:rsidR="00B51326" w:rsidRPr="00931B3D" w:rsidRDefault="00B51326" w:rsidP="00B513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3D">
        <w:rPr>
          <w:rFonts w:ascii="Arial" w:hAnsi="Arial" w:cs="Arial"/>
          <w:color w:val="000000"/>
          <w:sz w:val="22"/>
          <w:szCs w:val="22"/>
        </w:rPr>
        <w:t xml:space="preserve">Alle ore 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931B3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931B3D">
        <w:rPr>
          <w:rFonts w:ascii="Arial" w:hAnsi="Arial" w:cs="Arial"/>
          <w:color w:val="000000"/>
          <w:sz w:val="22"/>
          <w:szCs w:val="22"/>
        </w:rPr>
        <w:t>0 si chiude il consiglio.</w:t>
      </w:r>
    </w:p>
    <w:p w14:paraId="7586C8DD" w14:textId="77777777" w:rsidR="00B51326" w:rsidRPr="00931B3D" w:rsidRDefault="00B51326" w:rsidP="00B513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D4CA62" w14:textId="77777777" w:rsidR="00B51326" w:rsidRPr="00931B3D" w:rsidRDefault="00B51326" w:rsidP="00B513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3D">
        <w:rPr>
          <w:rFonts w:ascii="Arial" w:hAnsi="Arial" w:cs="Arial"/>
          <w:color w:val="000000"/>
          <w:sz w:val="22"/>
          <w:szCs w:val="22"/>
        </w:rPr>
        <w:lastRenderedPageBreak/>
        <w:t>Redatto in forma digitale, verrà stampato un unico originale cartaceo da unirsi alla raccolta dei verbali, presso l'Ufficio.</w:t>
      </w:r>
    </w:p>
    <w:p w14:paraId="5464F46E" w14:textId="77777777" w:rsidR="00B51326" w:rsidRPr="00931B3D" w:rsidRDefault="00B51326" w:rsidP="00B513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021034" w14:textId="2B720898" w:rsidR="00B51326" w:rsidRPr="00931B3D" w:rsidRDefault="00B51326" w:rsidP="00B51326">
      <w:pPr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 w:rsidRPr="00931B3D">
        <w:rPr>
          <w:rFonts w:ascii="Arial" w:hAnsi="Arial" w:cs="Arial"/>
          <w:sz w:val="22"/>
          <w:szCs w:val="22"/>
        </w:rPr>
        <w:t xml:space="preserve">in Parma, </w:t>
      </w:r>
      <w:r>
        <w:rPr>
          <w:rFonts w:ascii="Arial" w:hAnsi="Arial" w:cs="Arial"/>
          <w:sz w:val="22"/>
          <w:szCs w:val="22"/>
        </w:rPr>
        <w:t>22/06</w:t>
      </w:r>
      <w:r w:rsidRPr="00931B3D">
        <w:rPr>
          <w:rFonts w:ascii="Arial" w:hAnsi="Arial" w:cs="Arial"/>
          <w:sz w:val="22"/>
          <w:szCs w:val="22"/>
        </w:rPr>
        <w:t>/2021</w:t>
      </w:r>
    </w:p>
    <w:p w14:paraId="2A34787A" w14:textId="77777777" w:rsidR="00B51326" w:rsidRPr="00931B3D" w:rsidRDefault="00B51326" w:rsidP="00B51326">
      <w:pPr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39FEB524" w14:textId="77777777" w:rsidR="00B51326" w:rsidRPr="00931B3D" w:rsidRDefault="00B51326" w:rsidP="00B51326">
      <w:pPr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7B77F13A" w14:textId="77777777" w:rsidR="00B51326" w:rsidRPr="00931B3D" w:rsidRDefault="00B51326" w:rsidP="00B51326">
      <w:pPr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436E4564" w14:textId="739266EF" w:rsidR="00B51326" w:rsidRDefault="00B51326" w:rsidP="00B51326">
      <w:pPr>
        <w:tabs>
          <w:tab w:val="center" w:pos="2410"/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931B3D">
        <w:rPr>
          <w:rFonts w:ascii="Arial" w:hAnsi="Arial" w:cs="Arial"/>
          <w:sz w:val="22"/>
          <w:szCs w:val="22"/>
        </w:rPr>
        <w:tab/>
        <w:t>Il Presidente</w:t>
      </w:r>
      <w:r w:rsidRPr="00931B3D">
        <w:rPr>
          <w:rFonts w:ascii="Arial" w:hAnsi="Arial" w:cs="Arial"/>
          <w:sz w:val="22"/>
          <w:szCs w:val="22"/>
        </w:rPr>
        <w:tab/>
        <w:t xml:space="preserve">Il Segretario </w:t>
      </w:r>
    </w:p>
    <w:p w14:paraId="47001222" w14:textId="77777777" w:rsidR="000C51C3" w:rsidRPr="00931B3D" w:rsidRDefault="000C51C3" w:rsidP="000C51C3">
      <w:pPr>
        <w:tabs>
          <w:tab w:val="center" w:pos="2410"/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(per la seduta di insediamento)</w:t>
      </w:r>
      <w:r>
        <w:rPr>
          <w:rFonts w:ascii="Arial" w:hAnsi="Arial" w:cs="Arial"/>
          <w:sz w:val="22"/>
          <w:szCs w:val="22"/>
        </w:rPr>
        <w:tab/>
        <w:t>(per la seduta di insediamento)</w:t>
      </w:r>
    </w:p>
    <w:p w14:paraId="5283DB0E" w14:textId="68C48C39" w:rsidR="000C51C3" w:rsidRPr="00931B3D" w:rsidRDefault="000C51C3" w:rsidP="00B51326">
      <w:pPr>
        <w:tabs>
          <w:tab w:val="center" w:pos="2410"/>
          <w:tab w:val="center" w:pos="6663"/>
        </w:tabs>
        <w:jc w:val="both"/>
        <w:rPr>
          <w:rFonts w:ascii="Arial" w:hAnsi="Arial" w:cs="Arial"/>
          <w:sz w:val="22"/>
          <w:szCs w:val="22"/>
        </w:rPr>
      </w:pPr>
    </w:p>
    <w:p w14:paraId="7868E8F6" w14:textId="2363AEFA" w:rsidR="00B51326" w:rsidRPr="00931B3D" w:rsidRDefault="00B51326" w:rsidP="00B51326">
      <w:pPr>
        <w:tabs>
          <w:tab w:val="center" w:pos="2410"/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931B3D">
        <w:rPr>
          <w:rFonts w:ascii="Arial" w:hAnsi="Arial" w:cs="Arial"/>
          <w:sz w:val="22"/>
          <w:szCs w:val="22"/>
        </w:rPr>
        <w:tab/>
      </w:r>
      <w:r w:rsidR="000C51C3" w:rsidRPr="00931B3D">
        <w:rPr>
          <w:rFonts w:ascii="Arial" w:hAnsi="Arial" w:cs="Arial"/>
          <w:sz w:val="22"/>
          <w:szCs w:val="22"/>
        </w:rPr>
        <w:t>MAINARDI</w:t>
      </w:r>
      <w:r w:rsidRPr="00931B3D">
        <w:rPr>
          <w:rFonts w:ascii="Arial" w:hAnsi="Arial" w:cs="Arial"/>
          <w:sz w:val="22"/>
          <w:szCs w:val="22"/>
        </w:rPr>
        <w:tab/>
      </w:r>
      <w:r w:rsidR="000C51C3">
        <w:rPr>
          <w:rFonts w:ascii="Arial" w:hAnsi="Arial" w:cs="Arial"/>
          <w:sz w:val="22"/>
          <w:szCs w:val="22"/>
        </w:rPr>
        <w:t>EMAN</w:t>
      </w:r>
    </w:p>
    <w:p w14:paraId="6BBE2B30" w14:textId="77777777" w:rsidR="00B51326" w:rsidRPr="00931B3D" w:rsidRDefault="00B51326" w:rsidP="00B51326">
      <w:pPr>
        <w:jc w:val="both"/>
        <w:rPr>
          <w:rFonts w:ascii="Arial" w:hAnsi="Arial" w:cs="Arial"/>
          <w:sz w:val="22"/>
          <w:szCs w:val="22"/>
        </w:rPr>
      </w:pPr>
    </w:p>
    <w:p w14:paraId="2FBFFB84" w14:textId="2310F6FC" w:rsidR="004716DE" w:rsidRPr="00A13C90" w:rsidRDefault="004716DE" w:rsidP="002127BC">
      <w:pPr>
        <w:rPr>
          <w:rFonts w:ascii="Arial" w:hAnsi="Arial" w:cs="Arial"/>
          <w:sz w:val="22"/>
          <w:szCs w:val="22"/>
        </w:rPr>
      </w:pPr>
    </w:p>
    <w:sectPr w:rsidR="004716DE" w:rsidRPr="00A13C90" w:rsidSect="00183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560" w:right="1140" w:bottom="1134" w:left="147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9AD4" w14:textId="77777777" w:rsidR="00600DAC" w:rsidRDefault="00600DAC">
      <w:r>
        <w:separator/>
      </w:r>
    </w:p>
  </w:endnote>
  <w:endnote w:type="continuationSeparator" w:id="0">
    <w:p w14:paraId="0FF2D847" w14:textId="77777777"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윐⎝羧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po di carattere16098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96B1" w14:textId="77777777" w:rsidR="002127BC" w:rsidRDefault="002127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5CDE" w14:textId="77777777" w:rsidR="008158A6" w:rsidRDefault="008158A6" w:rsidP="001834A3">
    <w:pPr>
      <w:widowControl w:val="0"/>
      <w:autoSpaceDE w:val="0"/>
      <w:spacing w:line="360" w:lineRule="auto"/>
      <w:jc w:val="center"/>
      <w:rPr>
        <w:rFonts w:ascii="Arial" w:hAnsi="Arial" w:cs="Arial"/>
        <w:spacing w:val="-16"/>
        <w:w w:val="200"/>
        <w:sz w:val="14"/>
        <w:szCs w:val="14"/>
      </w:rPr>
    </w:pPr>
  </w:p>
  <w:p w14:paraId="15E49C8C" w14:textId="77777777" w:rsidR="008158A6" w:rsidRDefault="008158A6" w:rsidP="001834A3">
    <w:pPr>
      <w:widowControl w:val="0"/>
      <w:autoSpaceDE w:val="0"/>
      <w:spacing w:line="360" w:lineRule="auto"/>
      <w:jc w:val="center"/>
      <w:rPr>
        <w:rFonts w:ascii="Arial" w:hAnsi="Arial" w:cs="Arial"/>
        <w:spacing w:val="-20"/>
        <w:w w:val="145"/>
        <w:sz w:val="14"/>
        <w:szCs w:val="14"/>
      </w:rPr>
    </w:pPr>
    <w:r>
      <w:rPr>
        <w:rFonts w:ascii="Arial" w:hAnsi="Arial" w:cs="Arial"/>
        <w:spacing w:val="-16"/>
        <w:w w:val="200"/>
        <w:sz w:val="14"/>
        <w:szCs w:val="14"/>
      </w:rPr>
      <w:t>BORGO RETTO, 21/A - 43100 PARMA</w:t>
    </w:r>
  </w:p>
  <w:p w14:paraId="7E566FE9" w14:textId="77777777" w:rsidR="008158A6" w:rsidRDefault="008158A6">
    <w:pPr>
      <w:pStyle w:val="Pidipagina"/>
      <w:ind w:left="265"/>
      <w:jc w:val="center"/>
      <w:rPr>
        <w:rFonts w:ascii="Arial" w:hAnsi="Arial" w:cs="Arial"/>
        <w:spacing w:val="16"/>
        <w:w w:val="200"/>
        <w:sz w:val="12"/>
        <w:szCs w:val="12"/>
      </w:rPr>
    </w:pPr>
    <w:r>
      <w:rPr>
        <w:rFonts w:ascii="Arial" w:hAnsi="Arial" w:cs="Arial"/>
        <w:spacing w:val="-20"/>
        <w:w w:val="145"/>
        <w:sz w:val="14"/>
        <w:szCs w:val="14"/>
      </w:rPr>
      <w:t>TEL. 0521 283087 - FAX 0521 285199  -  C.F. 80012550341</w:t>
    </w:r>
  </w:p>
  <w:p w14:paraId="551041AB" w14:textId="77777777" w:rsidR="008158A6" w:rsidRDefault="008158A6">
    <w:pPr>
      <w:pStyle w:val="Pidipagina"/>
      <w:jc w:val="center"/>
      <w:rPr>
        <w:rFonts w:ascii="Arial" w:hAnsi="Arial" w:cs="Arial"/>
        <w:spacing w:val="22"/>
        <w:w w:val="200"/>
        <w:sz w:val="12"/>
        <w:szCs w:val="12"/>
      </w:rPr>
    </w:pPr>
    <w:r>
      <w:rPr>
        <w:rFonts w:ascii="Arial" w:hAnsi="Arial" w:cs="Arial"/>
        <w:spacing w:val="16"/>
        <w:w w:val="200"/>
        <w:sz w:val="12"/>
        <w:szCs w:val="12"/>
      </w:rPr>
      <w:t>E-mail : infoparma@archiworld.it</w:t>
    </w:r>
  </w:p>
  <w:p w14:paraId="6BB4190E" w14:textId="77777777" w:rsidR="008158A6" w:rsidRPr="001D297F" w:rsidRDefault="008158A6">
    <w:pPr>
      <w:pStyle w:val="Pidipagina"/>
      <w:jc w:val="center"/>
    </w:pPr>
    <w:r>
      <w:rPr>
        <w:rFonts w:ascii="Arial" w:hAnsi="Arial" w:cs="Arial"/>
        <w:spacing w:val="22"/>
        <w:w w:val="200"/>
        <w:sz w:val="12"/>
        <w:szCs w:val="12"/>
      </w:rPr>
      <w:t>Web Site:  www.pr.archiworld.it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87B0" w14:textId="77777777" w:rsidR="002127BC" w:rsidRDefault="00212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F578" w14:textId="77777777" w:rsidR="00600DAC" w:rsidRDefault="00600DAC">
      <w:r>
        <w:separator/>
      </w:r>
    </w:p>
  </w:footnote>
  <w:footnote w:type="continuationSeparator" w:id="0">
    <w:p w14:paraId="3124A1E8" w14:textId="77777777"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C6E1" w14:textId="77777777" w:rsidR="008158A6" w:rsidRDefault="008158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13C9" w14:textId="77777777" w:rsidR="008158A6" w:rsidRDefault="008158A6">
    <w:pPr>
      <w:pStyle w:val="Intestazione"/>
      <w:jc w:val="center"/>
      <w:rPr>
        <w:rFonts w:ascii="Arial" w:hAnsi="Arial" w:cs="Arial"/>
        <w:spacing w:val="20"/>
        <w:w w:val="150"/>
        <w:sz w:val="14"/>
        <w:szCs w:val="14"/>
      </w:rPr>
    </w:pPr>
    <w:r>
      <w:rPr>
        <w:rFonts w:ascii="Arial" w:hAnsi="Arial" w:cs="Arial"/>
        <w:spacing w:val="30"/>
        <w:w w:val="200"/>
        <w:sz w:val="14"/>
        <w:szCs w:val="14"/>
      </w:rPr>
      <w:t>ORDINE DEGLI ARCHITETTI</w:t>
    </w:r>
  </w:p>
  <w:p w14:paraId="6437CED9" w14:textId="77777777" w:rsidR="008158A6" w:rsidRPr="001D297F" w:rsidRDefault="008158A6">
    <w:pPr>
      <w:pStyle w:val="Intestazione"/>
      <w:jc w:val="center"/>
      <w:rPr>
        <w:rFonts w:ascii="Arial" w:hAnsi="Arial" w:cs="Arial"/>
        <w:spacing w:val="25"/>
        <w:w w:val="200"/>
        <w:sz w:val="14"/>
        <w:szCs w:val="14"/>
      </w:rPr>
    </w:pPr>
    <w:r>
      <w:rPr>
        <w:rFonts w:ascii="Arial" w:hAnsi="Arial" w:cs="Arial"/>
        <w:spacing w:val="20"/>
        <w:w w:val="150"/>
        <w:sz w:val="14"/>
        <w:szCs w:val="14"/>
      </w:rPr>
      <w:t>PIANIFICATORI PAESAGGISTI E CONSERVATORI</w:t>
    </w:r>
  </w:p>
  <w:p w14:paraId="4C0749F3" w14:textId="77777777" w:rsidR="008158A6" w:rsidRDefault="008158A6">
    <w:pPr>
      <w:pStyle w:val="Intestazione"/>
      <w:pBdr>
        <w:bottom w:val="single" w:sz="8" w:space="1" w:color="000000"/>
      </w:pBdr>
      <w:spacing w:line="360" w:lineRule="auto"/>
      <w:jc w:val="center"/>
    </w:pPr>
    <w:r>
      <w:rPr>
        <w:rFonts w:ascii="Arial" w:hAnsi="Arial" w:cs="Arial"/>
        <w:spacing w:val="25"/>
        <w:w w:val="200"/>
        <w:sz w:val="14"/>
        <w:szCs w:val="14"/>
      </w:rPr>
      <w:t xml:space="preserve">DELLA PROVINCIA DI PARMA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C71C" w14:textId="77777777" w:rsidR="008158A6" w:rsidRDefault="008158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Calibri"/>
        <w:b w:val="0"/>
        <w:bCs w:val="0"/>
        <w:i/>
        <w:iCs/>
        <w:caps w:val="0"/>
        <w:smallCaps w:val="0"/>
        <w:color w:val="000000"/>
        <w:kern w:val="1"/>
        <w:sz w:val="20"/>
        <w:szCs w:val="22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Calibri"/>
        <w:caps w:val="0"/>
        <w:smallCaps w:val="0"/>
        <w:lang w:val="it-I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eastAsia="Times New Roman" w:hAnsi="Arial" w:cs="Calibri"/>
        <w:b/>
        <w:bCs/>
        <w:i/>
        <w:iCs/>
        <w:caps w:val="0"/>
        <w:smallCaps w:val="0"/>
        <w:color w:val="FF0000"/>
        <w:spacing w:val="0"/>
        <w:sz w:val="20"/>
        <w:szCs w:val="20"/>
        <w:shd w:val="clear" w:color="auto" w:fill="auto"/>
        <w:lang w:val="it-IT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Calibri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alibri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Calibri"/>
        <w:lang w:val="it-I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Calibri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C018FD5A"/>
    <w:lvl w:ilvl="0">
      <w:start w:val="1"/>
      <w:numFmt w:val="bullet"/>
      <w:lvlText w:val="-"/>
      <w:lvlJc w:val="left"/>
      <w:pPr>
        <w:tabs>
          <w:tab w:val="num" w:pos="0"/>
        </w:tabs>
        <w:ind w:left="380" w:hanging="370"/>
      </w:pPr>
    </w:lvl>
  </w:abstractNum>
  <w:abstractNum w:abstractNumId="4" w15:restartNumberingAfterBreak="0">
    <w:nsid w:val="00000007"/>
    <w:multiLevelType w:val="singleLevel"/>
    <w:tmpl w:val="C018FD5A"/>
    <w:lvl w:ilvl="0">
      <w:start w:val="1"/>
      <w:numFmt w:val="bullet"/>
      <w:lvlText w:val="-"/>
      <w:lvlJc w:val="left"/>
      <w:pPr>
        <w:tabs>
          <w:tab w:val="num" w:pos="0"/>
        </w:tabs>
        <w:ind w:left="380" w:hanging="370"/>
      </w:pPr>
    </w:lvl>
  </w:abstractNum>
  <w:abstractNum w:abstractNumId="5" w15:restartNumberingAfterBreak="0">
    <w:nsid w:val="09B5130A"/>
    <w:multiLevelType w:val="hybridMultilevel"/>
    <w:tmpl w:val="434AD188"/>
    <w:lvl w:ilvl="0" w:tplc="025841E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A271D"/>
    <w:multiLevelType w:val="hybridMultilevel"/>
    <w:tmpl w:val="2FD2D2D0"/>
    <w:lvl w:ilvl="0" w:tplc="0CC4378A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04821"/>
    <w:multiLevelType w:val="hybridMultilevel"/>
    <w:tmpl w:val="ABC64BF2"/>
    <w:lvl w:ilvl="0" w:tplc="7CFC5A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3DB1"/>
    <w:multiLevelType w:val="hybridMultilevel"/>
    <w:tmpl w:val="D0AC1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E4215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64558C"/>
    <w:multiLevelType w:val="hybridMultilevel"/>
    <w:tmpl w:val="67A6A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35796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9F093F"/>
    <w:multiLevelType w:val="hybridMultilevel"/>
    <w:tmpl w:val="AB1CF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E55DA"/>
    <w:multiLevelType w:val="hybridMultilevel"/>
    <w:tmpl w:val="BE2A0AA4"/>
    <w:lvl w:ilvl="0" w:tplc="038A25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B2CBA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1D5B3E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3F4992"/>
    <w:multiLevelType w:val="hybridMultilevel"/>
    <w:tmpl w:val="75DA8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05E90"/>
    <w:multiLevelType w:val="hybridMultilevel"/>
    <w:tmpl w:val="2FD2D2D0"/>
    <w:lvl w:ilvl="0" w:tplc="0CC4378A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4527"/>
    <w:multiLevelType w:val="hybridMultilevel"/>
    <w:tmpl w:val="A066E20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2162260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F0EB0"/>
    <w:multiLevelType w:val="hybridMultilevel"/>
    <w:tmpl w:val="6E68E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12C37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20185F"/>
    <w:multiLevelType w:val="hybridMultilevel"/>
    <w:tmpl w:val="2FD2D2D0"/>
    <w:lvl w:ilvl="0" w:tplc="0CC4378A">
      <w:start w:val="1"/>
      <w:numFmt w:val="decimal"/>
      <w:lvlText w:val="%1."/>
      <w:lvlJc w:val="left"/>
      <w:pPr>
        <w:ind w:left="71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9639C"/>
    <w:multiLevelType w:val="hybridMultilevel"/>
    <w:tmpl w:val="0AA80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07A4B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DF6F95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B72B31"/>
    <w:multiLevelType w:val="multilevel"/>
    <w:tmpl w:val="7134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330FDE"/>
    <w:multiLevelType w:val="hybridMultilevel"/>
    <w:tmpl w:val="01A0A21E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41CEE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4F5EF1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84168A"/>
    <w:multiLevelType w:val="hybridMultilevel"/>
    <w:tmpl w:val="2FD2D2D0"/>
    <w:lvl w:ilvl="0" w:tplc="0CC4378A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73FFB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09276C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5831C0"/>
    <w:multiLevelType w:val="hybridMultilevel"/>
    <w:tmpl w:val="9CB8D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F69FD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43708F"/>
    <w:multiLevelType w:val="hybridMultilevel"/>
    <w:tmpl w:val="F958511E"/>
    <w:lvl w:ilvl="0" w:tplc="7CFC5A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667F6"/>
    <w:multiLevelType w:val="hybridMultilevel"/>
    <w:tmpl w:val="1C683F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6168E2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06131B1"/>
    <w:multiLevelType w:val="hybridMultilevel"/>
    <w:tmpl w:val="0AA80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47318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D43A08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81287E"/>
    <w:multiLevelType w:val="multilevel"/>
    <w:tmpl w:val="3864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FB562D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A31093"/>
    <w:multiLevelType w:val="hybridMultilevel"/>
    <w:tmpl w:val="331E8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235EA"/>
    <w:multiLevelType w:val="hybridMultilevel"/>
    <w:tmpl w:val="0AA80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01BE0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AD244A"/>
    <w:multiLevelType w:val="hybridMultilevel"/>
    <w:tmpl w:val="DB0845B0"/>
    <w:lvl w:ilvl="0" w:tplc="038A25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12AE0"/>
    <w:multiLevelType w:val="multilevel"/>
    <w:tmpl w:val="2BB8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8C6AD7"/>
    <w:multiLevelType w:val="hybridMultilevel"/>
    <w:tmpl w:val="6D827E0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EB248B"/>
    <w:multiLevelType w:val="hybridMultilevel"/>
    <w:tmpl w:val="BD6ED6BC"/>
    <w:lvl w:ilvl="0" w:tplc="8F58A0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9"/>
  </w:num>
  <w:num w:numId="6">
    <w:abstractNumId w:val="20"/>
  </w:num>
  <w:num w:numId="7">
    <w:abstractNumId w:val="33"/>
  </w:num>
  <w:num w:numId="8">
    <w:abstractNumId w:val="32"/>
  </w:num>
  <w:num w:numId="9">
    <w:abstractNumId w:val="10"/>
  </w:num>
  <w:num w:numId="10">
    <w:abstractNumId w:val="14"/>
  </w:num>
  <w:num w:numId="11">
    <w:abstractNumId w:val="45"/>
  </w:num>
  <w:num w:numId="12">
    <w:abstractNumId w:val="35"/>
  </w:num>
  <w:num w:numId="13">
    <w:abstractNumId w:val="43"/>
  </w:num>
  <w:num w:numId="14">
    <w:abstractNumId w:val="36"/>
  </w:num>
  <w:num w:numId="15">
    <w:abstractNumId w:val="7"/>
  </w:num>
  <w:num w:numId="16">
    <w:abstractNumId w:val="8"/>
  </w:num>
  <w:num w:numId="17">
    <w:abstractNumId w:val="48"/>
  </w:num>
  <w:num w:numId="18">
    <w:abstractNumId w:val="15"/>
  </w:num>
  <w:num w:numId="19">
    <w:abstractNumId w:val="21"/>
  </w:num>
  <w:num w:numId="20">
    <w:abstractNumId w:val="19"/>
  </w:num>
  <w:num w:numId="21">
    <w:abstractNumId w:val="9"/>
  </w:num>
  <w:num w:numId="22">
    <w:abstractNumId w:val="28"/>
  </w:num>
  <w:num w:numId="23">
    <w:abstractNumId w:val="29"/>
  </w:num>
  <w:num w:numId="24">
    <w:abstractNumId w:val="44"/>
  </w:num>
  <w:num w:numId="25">
    <w:abstractNumId w:val="31"/>
  </w:num>
  <w:num w:numId="26">
    <w:abstractNumId w:val="42"/>
  </w:num>
  <w:num w:numId="27">
    <w:abstractNumId w:val="18"/>
  </w:num>
  <w:num w:numId="28">
    <w:abstractNumId w:val="16"/>
  </w:num>
  <w:num w:numId="29">
    <w:abstractNumId w:val="12"/>
  </w:num>
  <w:num w:numId="30">
    <w:abstractNumId w:val="23"/>
  </w:num>
  <w:num w:numId="31">
    <w:abstractNumId w:val="38"/>
  </w:num>
  <w:num w:numId="32">
    <w:abstractNumId w:val="3"/>
  </w:num>
  <w:num w:numId="33">
    <w:abstractNumId w:val="4"/>
  </w:num>
  <w:num w:numId="34">
    <w:abstractNumId w:val="27"/>
  </w:num>
  <w:num w:numId="35">
    <w:abstractNumId w:val="49"/>
  </w:num>
  <w:num w:numId="36">
    <w:abstractNumId w:val="37"/>
  </w:num>
  <w:num w:numId="37">
    <w:abstractNumId w:val="40"/>
  </w:num>
  <w:num w:numId="38">
    <w:abstractNumId w:val="34"/>
  </w:num>
  <w:num w:numId="39">
    <w:abstractNumId w:val="11"/>
  </w:num>
  <w:num w:numId="40">
    <w:abstractNumId w:val="26"/>
  </w:num>
  <w:num w:numId="41">
    <w:abstractNumId w:val="47"/>
  </w:num>
  <w:num w:numId="42">
    <w:abstractNumId w:val="41"/>
  </w:num>
  <w:num w:numId="43">
    <w:abstractNumId w:val="25"/>
  </w:num>
  <w:num w:numId="44">
    <w:abstractNumId w:val="22"/>
  </w:num>
  <w:num w:numId="45">
    <w:abstractNumId w:val="6"/>
  </w:num>
  <w:num w:numId="46">
    <w:abstractNumId w:val="17"/>
  </w:num>
  <w:num w:numId="47">
    <w:abstractNumId w:val="30"/>
  </w:num>
  <w:num w:numId="48">
    <w:abstractNumId w:val="5"/>
  </w:num>
  <w:num w:numId="49">
    <w:abstractNumId w:val="13"/>
  </w:num>
  <w:num w:numId="50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7F"/>
    <w:rsid w:val="00000B20"/>
    <w:rsid w:val="000019CC"/>
    <w:rsid w:val="00004D5D"/>
    <w:rsid w:val="0001219F"/>
    <w:rsid w:val="00012E22"/>
    <w:rsid w:val="000130D8"/>
    <w:rsid w:val="00014CD7"/>
    <w:rsid w:val="00015667"/>
    <w:rsid w:val="0002291F"/>
    <w:rsid w:val="00023986"/>
    <w:rsid w:val="00025A4D"/>
    <w:rsid w:val="0003295C"/>
    <w:rsid w:val="00033EC5"/>
    <w:rsid w:val="000355B3"/>
    <w:rsid w:val="00037667"/>
    <w:rsid w:val="0004440B"/>
    <w:rsid w:val="00046CE5"/>
    <w:rsid w:val="0004749C"/>
    <w:rsid w:val="000478C7"/>
    <w:rsid w:val="0005242E"/>
    <w:rsid w:val="0005355E"/>
    <w:rsid w:val="00055E64"/>
    <w:rsid w:val="000611A3"/>
    <w:rsid w:val="000619AD"/>
    <w:rsid w:val="00062036"/>
    <w:rsid w:val="00062790"/>
    <w:rsid w:val="00062A4F"/>
    <w:rsid w:val="00062B9D"/>
    <w:rsid w:val="00063EA0"/>
    <w:rsid w:val="00065311"/>
    <w:rsid w:val="00067131"/>
    <w:rsid w:val="000677E5"/>
    <w:rsid w:val="00073A67"/>
    <w:rsid w:val="00073D7C"/>
    <w:rsid w:val="00082090"/>
    <w:rsid w:val="00084655"/>
    <w:rsid w:val="00084FD7"/>
    <w:rsid w:val="00085B44"/>
    <w:rsid w:val="000877F0"/>
    <w:rsid w:val="000879F7"/>
    <w:rsid w:val="00090184"/>
    <w:rsid w:val="00090593"/>
    <w:rsid w:val="0009093C"/>
    <w:rsid w:val="00090A7F"/>
    <w:rsid w:val="00094D86"/>
    <w:rsid w:val="00095597"/>
    <w:rsid w:val="00096A6B"/>
    <w:rsid w:val="000A17A4"/>
    <w:rsid w:val="000A420B"/>
    <w:rsid w:val="000A5EDB"/>
    <w:rsid w:val="000A61FA"/>
    <w:rsid w:val="000B099C"/>
    <w:rsid w:val="000B1C98"/>
    <w:rsid w:val="000B21F0"/>
    <w:rsid w:val="000B262E"/>
    <w:rsid w:val="000B366C"/>
    <w:rsid w:val="000B41F9"/>
    <w:rsid w:val="000B4371"/>
    <w:rsid w:val="000C16FE"/>
    <w:rsid w:val="000C3441"/>
    <w:rsid w:val="000C4085"/>
    <w:rsid w:val="000C51C3"/>
    <w:rsid w:val="000C5292"/>
    <w:rsid w:val="000D03D1"/>
    <w:rsid w:val="000D2249"/>
    <w:rsid w:val="000D2AFF"/>
    <w:rsid w:val="000D666C"/>
    <w:rsid w:val="000E1A7E"/>
    <w:rsid w:val="000E2E62"/>
    <w:rsid w:val="000E3655"/>
    <w:rsid w:val="000E51B9"/>
    <w:rsid w:val="000E55C2"/>
    <w:rsid w:val="000F233E"/>
    <w:rsid w:val="000F485B"/>
    <w:rsid w:val="00102D9B"/>
    <w:rsid w:val="00104DBE"/>
    <w:rsid w:val="00112628"/>
    <w:rsid w:val="00113DB1"/>
    <w:rsid w:val="00116E11"/>
    <w:rsid w:val="001176F2"/>
    <w:rsid w:val="0012020B"/>
    <w:rsid w:val="0012055D"/>
    <w:rsid w:val="001218FD"/>
    <w:rsid w:val="00121AAE"/>
    <w:rsid w:val="001243D8"/>
    <w:rsid w:val="001258DE"/>
    <w:rsid w:val="00134980"/>
    <w:rsid w:val="00135D61"/>
    <w:rsid w:val="00137E43"/>
    <w:rsid w:val="00143AC6"/>
    <w:rsid w:val="00151C91"/>
    <w:rsid w:val="00161915"/>
    <w:rsid w:val="00163BBB"/>
    <w:rsid w:val="00165205"/>
    <w:rsid w:val="00166BA2"/>
    <w:rsid w:val="00172AAD"/>
    <w:rsid w:val="00175C6A"/>
    <w:rsid w:val="00176BAF"/>
    <w:rsid w:val="0018030A"/>
    <w:rsid w:val="00181174"/>
    <w:rsid w:val="00182A2E"/>
    <w:rsid w:val="001834A3"/>
    <w:rsid w:val="00183D9A"/>
    <w:rsid w:val="001845F6"/>
    <w:rsid w:val="001865E5"/>
    <w:rsid w:val="00190737"/>
    <w:rsid w:val="001923FD"/>
    <w:rsid w:val="00196837"/>
    <w:rsid w:val="001A0D43"/>
    <w:rsid w:val="001A1561"/>
    <w:rsid w:val="001A509C"/>
    <w:rsid w:val="001A7056"/>
    <w:rsid w:val="001A7540"/>
    <w:rsid w:val="001B1694"/>
    <w:rsid w:val="001B1AA1"/>
    <w:rsid w:val="001B2092"/>
    <w:rsid w:val="001B286F"/>
    <w:rsid w:val="001B6EDE"/>
    <w:rsid w:val="001B7352"/>
    <w:rsid w:val="001C1576"/>
    <w:rsid w:val="001C3D51"/>
    <w:rsid w:val="001C64C9"/>
    <w:rsid w:val="001C7E73"/>
    <w:rsid w:val="001D0098"/>
    <w:rsid w:val="001D2947"/>
    <w:rsid w:val="001D297F"/>
    <w:rsid w:val="001D2A30"/>
    <w:rsid w:val="001D4F6B"/>
    <w:rsid w:val="001D5B94"/>
    <w:rsid w:val="001E0680"/>
    <w:rsid w:val="001E1369"/>
    <w:rsid w:val="001E2EF4"/>
    <w:rsid w:val="001E3233"/>
    <w:rsid w:val="001E49B9"/>
    <w:rsid w:val="001E4FC2"/>
    <w:rsid w:val="001E6D82"/>
    <w:rsid w:val="001F4FD3"/>
    <w:rsid w:val="001F4FF7"/>
    <w:rsid w:val="00203842"/>
    <w:rsid w:val="00203F03"/>
    <w:rsid w:val="00207590"/>
    <w:rsid w:val="002107BB"/>
    <w:rsid w:val="002127BC"/>
    <w:rsid w:val="002149AF"/>
    <w:rsid w:val="00220CC4"/>
    <w:rsid w:val="00221771"/>
    <w:rsid w:val="00224099"/>
    <w:rsid w:val="002247A2"/>
    <w:rsid w:val="00224FFF"/>
    <w:rsid w:val="00225814"/>
    <w:rsid w:val="00226948"/>
    <w:rsid w:val="00231C6A"/>
    <w:rsid w:val="00234480"/>
    <w:rsid w:val="0023512A"/>
    <w:rsid w:val="002362DB"/>
    <w:rsid w:val="0024137B"/>
    <w:rsid w:val="00242C22"/>
    <w:rsid w:val="00247560"/>
    <w:rsid w:val="00250524"/>
    <w:rsid w:val="00254A67"/>
    <w:rsid w:val="00255823"/>
    <w:rsid w:val="00260765"/>
    <w:rsid w:val="00260CCE"/>
    <w:rsid w:val="002614B6"/>
    <w:rsid w:val="002624DA"/>
    <w:rsid w:val="0026256C"/>
    <w:rsid w:val="00264E29"/>
    <w:rsid w:val="00265098"/>
    <w:rsid w:val="002809B4"/>
    <w:rsid w:val="00280EE3"/>
    <w:rsid w:val="00281357"/>
    <w:rsid w:val="002911E1"/>
    <w:rsid w:val="002915EC"/>
    <w:rsid w:val="00292630"/>
    <w:rsid w:val="0029280B"/>
    <w:rsid w:val="00294019"/>
    <w:rsid w:val="00297225"/>
    <w:rsid w:val="00297A12"/>
    <w:rsid w:val="002A2DC4"/>
    <w:rsid w:val="002A3B28"/>
    <w:rsid w:val="002A666D"/>
    <w:rsid w:val="002B078D"/>
    <w:rsid w:val="002B1BAD"/>
    <w:rsid w:val="002B2717"/>
    <w:rsid w:val="002B37E2"/>
    <w:rsid w:val="002B7997"/>
    <w:rsid w:val="002C0CA0"/>
    <w:rsid w:val="002C4979"/>
    <w:rsid w:val="002C4B57"/>
    <w:rsid w:val="002C50CC"/>
    <w:rsid w:val="002C730B"/>
    <w:rsid w:val="002C7B3B"/>
    <w:rsid w:val="002D062D"/>
    <w:rsid w:val="002D0677"/>
    <w:rsid w:val="002D1489"/>
    <w:rsid w:val="002D449F"/>
    <w:rsid w:val="002D478E"/>
    <w:rsid w:val="002E019E"/>
    <w:rsid w:val="002E08FD"/>
    <w:rsid w:val="002E1D1B"/>
    <w:rsid w:val="002E4FAF"/>
    <w:rsid w:val="002E5981"/>
    <w:rsid w:val="002F293B"/>
    <w:rsid w:val="002F4D7D"/>
    <w:rsid w:val="002F5C98"/>
    <w:rsid w:val="002F6760"/>
    <w:rsid w:val="003016C2"/>
    <w:rsid w:val="00303C23"/>
    <w:rsid w:val="00303DD6"/>
    <w:rsid w:val="00305033"/>
    <w:rsid w:val="00306F5F"/>
    <w:rsid w:val="00312D0F"/>
    <w:rsid w:val="0031397A"/>
    <w:rsid w:val="00315569"/>
    <w:rsid w:val="00320DB6"/>
    <w:rsid w:val="0032274B"/>
    <w:rsid w:val="00323AEF"/>
    <w:rsid w:val="00323C0F"/>
    <w:rsid w:val="00327638"/>
    <w:rsid w:val="00331649"/>
    <w:rsid w:val="0033171C"/>
    <w:rsid w:val="003317E8"/>
    <w:rsid w:val="00331B2C"/>
    <w:rsid w:val="00332917"/>
    <w:rsid w:val="0033295B"/>
    <w:rsid w:val="00334CB3"/>
    <w:rsid w:val="003362CB"/>
    <w:rsid w:val="00340470"/>
    <w:rsid w:val="0034097A"/>
    <w:rsid w:val="00341D77"/>
    <w:rsid w:val="003431D4"/>
    <w:rsid w:val="0034336F"/>
    <w:rsid w:val="00343BFC"/>
    <w:rsid w:val="00344B7E"/>
    <w:rsid w:val="00351739"/>
    <w:rsid w:val="0035331C"/>
    <w:rsid w:val="003548A6"/>
    <w:rsid w:val="003549FC"/>
    <w:rsid w:val="00354A09"/>
    <w:rsid w:val="00354BE6"/>
    <w:rsid w:val="00356689"/>
    <w:rsid w:val="0035680B"/>
    <w:rsid w:val="003572E2"/>
    <w:rsid w:val="0035761D"/>
    <w:rsid w:val="00360C93"/>
    <w:rsid w:val="00360C9C"/>
    <w:rsid w:val="00360F16"/>
    <w:rsid w:val="00363CFE"/>
    <w:rsid w:val="0036512C"/>
    <w:rsid w:val="00366083"/>
    <w:rsid w:val="00366311"/>
    <w:rsid w:val="00367B0E"/>
    <w:rsid w:val="00373FD4"/>
    <w:rsid w:val="00374675"/>
    <w:rsid w:val="003746A9"/>
    <w:rsid w:val="00374B08"/>
    <w:rsid w:val="00381B8B"/>
    <w:rsid w:val="00384187"/>
    <w:rsid w:val="00385E47"/>
    <w:rsid w:val="00387436"/>
    <w:rsid w:val="003905C2"/>
    <w:rsid w:val="00393537"/>
    <w:rsid w:val="00393C24"/>
    <w:rsid w:val="00393CBE"/>
    <w:rsid w:val="003A1232"/>
    <w:rsid w:val="003A2719"/>
    <w:rsid w:val="003A5532"/>
    <w:rsid w:val="003A62BD"/>
    <w:rsid w:val="003A7BAE"/>
    <w:rsid w:val="003A7BF7"/>
    <w:rsid w:val="003B124F"/>
    <w:rsid w:val="003B1D5C"/>
    <w:rsid w:val="003B2905"/>
    <w:rsid w:val="003B508F"/>
    <w:rsid w:val="003B7231"/>
    <w:rsid w:val="003C08A4"/>
    <w:rsid w:val="003C154A"/>
    <w:rsid w:val="003C2289"/>
    <w:rsid w:val="003C50A7"/>
    <w:rsid w:val="003C59EB"/>
    <w:rsid w:val="003C6C92"/>
    <w:rsid w:val="003D05DF"/>
    <w:rsid w:val="003D14FB"/>
    <w:rsid w:val="003D5522"/>
    <w:rsid w:val="003D665F"/>
    <w:rsid w:val="003D670D"/>
    <w:rsid w:val="003E0628"/>
    <w:rsid w:val="003E2EFE"/>
    <w:rsid w:val="003E3BC4"/>
    <w:rsid w:val="003E7136"/>
    <w:rsid w:val="003F0BD9"/>
    <w:rsid w:val="003F1447"/>
    <w:rsid w:val="003F19CD"/>
    <w:rsid w:val="003F3195"/>
    <w:rsid w:val="003F49DB"/>
    <w:rsid w:val="00401355"/>
    <w:rsid w:val="0040222B"/>
    <w:rsid w:val="0040435A"/>
    <w:rsid w:val="004049ED"/>
    <w:rsid w:val="00405A07"/>
    <w:rsid w:val="00411851"/>
    <w:rsid w:val="00415368"/>
    <w:rsid w:val="00423509"/>
    <w:rsid w:val="0042443A"/>
    <w:rsid w:val="00424EBA"/>
    <w:rsid w:val="00425318"/>
    <w:rsid w:val="004301DF"/>
    <w:rsid w:val="00432C99"/>
    <w:rsid w:val="00434492"/>
    <w:rsid w:val="00434DEB"/>
    <w:rsid w:val="0043774F"/>
    <w:rsid w:val="00437ED5"/>
    <w:rsid w:val="0044172B"/>
    <w:rsid w:val="00441828"/>
    <w:rsid w:val="00450F2D"/>
    <w:rsid w:val="00453273"/>
    <w:rsid w:val="004547EC"/>
    <w:rsid w:val="00455BD1"/>
    <w:rsid w:val="00457791"/>
    <w:rsid w:val="00457FE0"/>
    <w:rsid w:val="00461B71"/>
    <w:rsid w:val="00463314"/>
    <w:rsid w:val="004636AF"/>
    <w:rsid w:val="004650DB"/>
    <w:rsid w:val="00466312"/>
    <w:rsid w:val="004671D5"/>
    <w:rsid w:val="00470AB6"/>
    <w:rsid w:val="004716DE"/>
    <w:rsid w:val="00471E75"/>
    <w:rsid w:val="00472058"/>
    <w:rsid w:val="00473ECB"/>
    <w:rsid w:val="00486C29"/>
    <w:rsid w:val="00487527"/>
    <w:rsid w:val="0048799D"/>
    <w:rsid w:val="00487A8B"/>
    <w:rsid w:val="00490D17"/>
    <w:rsid w:val="00493CE0"/>
    <w:rsid w:val="00494089"/>
    <w:rsid w:val="00496241"/>
    <w:rsid w:val="004971CF"/>
    <w:rsid w:val="004A0DC1"/>
    <w:rsid w:val="004A4A50"/>
    <w:rsid w:val="004C0DB6"/>
    <w:rsid w:val="004C1194"/>
    <w:rsid w:val="004C680B"/>
    <w:rsid w:val="004C6A1D"/>
    <w:rsid w:val="004D143F"/>
    <w:rsid w:val="004D298E"/>
    <w:rsid w:val="004D6FE6"/>
    <w:rsid w:val="004E25C9"/>
    <w:rsid w:val="004E3B21"/>
    <w:rsid w:val="004E563A"/>
    <w:rsid w:val="004E5EA0"/>
    <w:rsid w:val="004E6BA9"/>
    <w:rsid w:val="004F3E5B"/>
    <w:rsid w:val="004F5309"/>
    <w:rsid w:val="0050545D"/>
    <w:rsid w:val="00522B39"/>
    <w:rsid w:val="005241C9"/>
    <w:rsid w:val="00524A63"/>
    <w:rsid w:val="00526008"/>
    <w:rsid w:val="00527593"/>
    <w:rsid w:val="005278D4"/>
    <w:rsid w:val="0053513F"/>
    <w:rsid w:val="005356C0"/>
    <w:rsid w:val="0053590B"/>
    <w:rsid w:val="00536779"/>
    <w:rsid w:val="00541029"/>
    <w:rsid w:val="00543423"/>
    <w:rsid w:val="00544F32"/>
    <w:rsid w:val="00561569"/>
    <w:rsid w:val="005633FE"/>
    <w:rsid w:val="00563F02"/>
    <w:rsid w:val="0056640E"/>
    <w:rsid w:val="00577987"/>
    <w:rsid w:val="00583AA6"/>
    <w:rsid w:val="00584402"/>
    <w:rsid w:val="00584E5E"/>
    <w:rsid w:val="00585D82"/>
    <w:rsid w:val="005870DA"/>
    <w:rsid w:val="00587B67"/>
    <w:rsid w:val="00587FDD"/>
    <w:rsid w:val="0059215D"/>
    <w:rsid w:val="005A038A"/>
    <w:rsid w:val="005A0A15"/>
    <w:rsid w:val="005A0E09"/>
    <w:rsid w:val="005A4212"/>
    <w:rsid w:val="005B005C"/>
    <w:rsid w:val="005B012F"/>
    <w:rsid w:val="005B182A"/>
    <w:rsid w:val="005B5BE1"/>
    <w:rsid w:val="005C01A9"/>
    <w:rsid w:val="005C0808"/>
    <w:rsid w:val="005C3E7F"/>
    <w:rsid w:val="005C467D"/>
    <w:rsid w:val="005D3913"/>
    <w:rsid w:val="005D5CEC"/>
    <w:rsid w:val="005E3BE7"/>
    <w:rsid w:val="005E45D9"/>
    <w:rsid w:val="005E6218"/>
    <w:rsid w:val="005E71F4"/>
    <w:rsid w:val="005F0602"/>
    <w:rsid w:val="005F2626"/>
    <w:rsid w:val="005F29EA"/>
    <w:rsid w:val="005F3AC9"/>
    <w:rsid w:val="005F5F54"/>
    <w:rsid w:val="005F724C"/>
    <w:rsid w:val="005F7515"/>
    <w:rsid w:val="006000BE"/>
    <w:rsid w:val="00600DAC"/>
    <w:rsid w:val="00600E30"/>
    <w:rsid w:val="00604C5B"/>
    <w:rsid w:val="0060762A"/>
    <w:rsid w:val="00610414"/>
    <w:rsid w:val="00613D00"/>
    <w:rsid w:val="00616088"/>
    <w:rsid w:val="00616146"/>
    <w:rsid w:val="00616545"/>
    <w:rsid w:val="006240AE"/>
    <w:rsid w:val="006254CB"/>
    <w:rsid w:val="00625EB9"/>
    <w:rsid w:val="00625F4A"/>
    <w:rsid w:val="00625F5B"/>
    <w:rsid w:val="00631710"/>
    <w:rsid w:val="0063283F"/>
    <w:rsid w:val="00632B6F"/>
    <w:rsid w:val="00633A9A"/>
    <w:rsid w:val="00637002"/>
    <w:rsid w:val="00646B31"/>
    <w:rsid w:val="00647D11"/>
    <w:rsid w:val="00653215"/>
    <w:rsid w:val="00653FF2"/>
    <w:rsid w:val="006551CC"/>
    <w:rsid w:val="00661D87"/>
    <w:rsid w:val="00662605"/>
    <w:rsid w:val="006626B3"/>
    <w:rsid w:val="00666201"/>
    <w:rsid w:val="00670C3F"/>
    <w:rsid w:val="0067375F"/>
    <w:rsid w:val="00676495"/>
    <w:rsid w:val="006810D4"/>
    <w:rsid w:val="006812DF"/>
    <w:rsid w:val="0068310A"/>
    <w:rsid w:val="00683F12"/>
    <w:rsid w:val="00687E0D"/>
    <w:rsid w:val="0069088D"/>
    <w:rsid w:val="00692BC4"/>
    <w:rsid w:val="00693872"/>
    <w:rsid w:val="00693ED4"/>
    <w:rsid w:val="00694062"/>
    <w:rsid w:val="006A242D"/>
    <w:rsid w:val="006B2E13"/>
    <w:rsid w:val="006B3C0B"/>
    <w:rsid w:val="006B61FF"/>
    <w:rsid w:val="006B7C6D"/>
    <w:rsid w:val="006D2C0D"/>
    <w:rsid w:val="006D48C2"/>
    <w:rsid w:val="006D7918"/>
    <w:rsid w:val="006E3430"/>
    <w:rsid w:val="006E4C2F"/>
    <w:rsid w:val="006E5868"/>
    <w:rsid w:val="006E7C58"/>
    <w:rsid w:val="006F1D09"/>
    <w:rsid w:val="006F3D96"/>
    <w:rsid w:val="006F6264"/>
    <w:rsid w:val="006F79EA"/>
    <w:rsid w:val="007003BF"/>
    <w:rsid w:val="00703EDC"/>
    <w:rsid w:val="00704C68"/>
    <w:rsid w:val="00706A0B"/>
    <w:rsid w:val="00714C93"/>
    <w:rsid w:val="00715783"/>
    <w:rsid w:val="00721BC1"/>
    <w:rsid w:val="0072589D"/>
    <w:rsid w:val="00725971"/>
    <w:rsid w:val="007262AC"/>
    <w:rsid w:val="00726F07"/>
    <w:rsid w:val="00730D77"/>
    <w:rsid w:val="00730FEC"/>
    <w:rsid w:val="00732042"/>
    <w:rsid w:val="007341CE"/>
    <w:rsid w:val="007454C8"/>
    <w:rsid w:val="007470AF"/>
    <w:rsid w:val="00750711"/>
    <w:rsid w:val="0075343A"/>
    <w:rsid w:val="00754813"/>
    <w:rsid w:val="00755127"/>
    <w:rsid w:val="00756297"/>
    <w:rsid w:val="0075790B"/>
    <w:rsid w:val="007600AC"/>
    <w:rsid w:val="007628F0"/>
    <w:rsid w:val="00762BDF"/>
    <w:rsid w:val="007632EE"/>
    <w:rsid w:val="0076508C"/>
    <w:rsid w:val="00767CBB"/>
    <w:rsid w:val="007759E8"/>
    <w:rsid w:val="0077740D"/>
    <w:rsid w:val="00777695"/>
    <w:rsid w:val="00777870"/>
    <w:rsid w:val="00780ECF"/>
    <w:rsid w:val="00781820"/>
    <w:rsid w:val="00781B70"/>
    <w:rsid w:val="00784D4E"/>
    <w:rsid w:val="007857DA"/>
    <w:rsid w:val="007943F6"/>
    <w:rsid w:val="007948C0"/>
    <w:rsid w:val="0079502D"/>
    <w:rsid w:val="00795A08"/>
    <w:rsid w:val="007A0325"/>
    <w:rsid w:val="007A4479"/>
    <w:rsid w:val="007B0E9E"/>
    <w:rsid w:val="007B1F5A"/>
    <w:rsid w:val="007B223B"/>
    <w:rsid w:val="007B5DEE"/>
    <w:rsid w:val="007B7A64"/>
    <w:rsid w:val="007C1548"/>
    <w:rsid w:val="007C193A"/>
    <w:rsid w:val="007C2682"/>
    <w:rsid w:val="007C3C15"/>
    <w:rsid w:val="007D1302"/>
    <w:rsid w:val="007D4753"/>
    <w:rsid w:val="007D5EEC"/>
    <w:rsid w:val="007D6B13"/>
    <w:rsid w:val="007E1FEC"/>
    <w:rsid w:val="007E31AD"/>
    <w:rsid w:val="007E50A9"/>
    <w:rsid w:val="007F2A33"/>
    <w:rsid w:val="007F2F0B"/>
    <w:rsid w:val="007F4C13"/>
    <w:rsid w:val="007F58A6"/>
    <w:rsid w:val="008005B9"/>
    <w:rsid w:val="00800F3C"/>
    <w:rsid w:val="008025E8"/>
    <w:rsid w:val="008045DB"/>
    <w:rsid w:val="008056C8"/>
    <w:rsid w:val="00807ADF"/>
    <w:rsid w:val="00811638"/>
    <w:rsid w:val="00811C6E"/>
    <w:rsid w:val="008120FE"/>
    <w:rsid w:val="00812649"/>
    <w:rsid w:val="00813108"/>
    <w:rsid w:val="008144CB"/>
    <w:rsid w:val="008158A6"/>
    <w:rsid w:val="00816EAB"/>
    <w:rsid w:val="008172A1"/>
    <w:rsid w:val="00825EB6"/>
    <w:rsid w:val="00827041"/>
    <w:rsid w:val="00827D36"/>
    <w:rsid w:val="00827F01"/>
    <w:rsid w:val="00830159"/>
    <w:rsid w:val="008312CB"/>
    <w:rsid w:val="00833971"/>
    <w:rsid w:val="00834BF0"/>
    <w:rsid w:val="00840614"/>
    <w:rsid w:val="00840CB3"/>
    <w:rsid w:val="00840FCD"/>
    <w:rsid w:val="00843D2C"/>
    <w:rsid w:val="008440D4"/>
    <w:rsid w:val="0084461A"/>
    <w:rsid w:val="008461FD"/>
    <w:rsid w:val="00853203"/>
    <w:rsid w:val="008577D6"/>
    <w:rsid w:val="0086000D"/>
    <w:rsid w:val="00862BDE"/>
    <w:rsid w:val="0086356B"/>
    <w:rsid w:val="00863E30"/>
    <w:rsid w:val="008734FD"/>
    <w:rsid w:val="0087447A"/>
    <w:rsid w:val="00875A1C"/>
    <w:rsid w:val="00881180"/>
    <w:rsid w:val="00882AC3"/>
    <w:rsid w:val="00885F30"/>
    <w:rsid w:val="00890CC4"/>
    <w:rsid w:val="00892B60"/>
    <w:rsid w:val="00892E57"/>
    <w:rsid w:val="00897C33"/>
    <w:rsid w:val="008A032C"/>
    <w:rsid w:val="008A06EF"/>
    <w:rsid w:val="008A0AA9"/>
    <w:rsid w:val="008A31F2"/>
    <w:rsid w:val="008A3937"/>
    <w:rsid w:val="008A3A42"/>
    <w:rsid w:val="008A3A90"/>
    <w:rsid w:val="008A3FF6"/>
    <w:rsid w:val="008A4DD4"/>
    <w:rsid w:val="008A52BD"/>
    <w:rsid w:val="008A7289"/>
    <w:rsid w:val="008B1257"/>
    <w:rsid w:val="008B5B16"/>
    <w:rsid w:val="008B6F57"/>
    <w:rsid w:val="008B75F0"/>
    <w:rsid w:val="008C0103"/>
    <w:rsid w:val="008C46DB"/>
    <w:rsid w:val="008C7847"/>
    <w:rsid w:val="008D063B"/>
    <w:rsid w:val="008D28E1"/>
    <w:rsid w:val="008D4A38"/>
    <w:rsid w:val="008D4C90"/>
    <w:rsid w:val="008D7066"/>
    <w:rsid w:val="008E37D8"/>
    <w:rsid w:val="008E3F05"/>
    <w:rsid w:val="008E4D36"/>
    <w:rsid w:val="008E506A"/>
    <w:rsid w:val="008E73F7"/>
    <w:rsid w:val="008E74B7"/>
    <w:rsid w:val="008F017F"/>
    <w:rsid w:val="008F0FA3"/>
    <w:rsid w:val="008F2268"/>
    <w:rsid w:val="008F47C4"/>
    <w:rsid w:val="008F4CAF"/>
    <w:rsid w:val="008F5BA7"/>
    <w:rsid w:val="00902182"/>
    <w:rsid w:val="00904E8D"/>
    <w:rsid w:val="00906FA4"/>
    <w:rsid w:val="00907619"/>
    <w:rsid w:val="009107E6"/>
    <w:rsid w:val="009124AF"/>
    <w:rsid w:val="00912770"/>
    <w:rsid w:val="00913F05"/>
    <w:rsid w:val="00917639"/>
    <w:rsid w:val="00917D0E"/>
    <w:rsid w:val="00924CAE"/>
    <w:rsid w:val="00927F70"/>
    <w:rsid w:val="00930197"/>
    <w:rsid w:val="00930C13"/>
    <w:rsid w:val="009311C7"/>
    <w:rsid w:val="00931B3D"/>
    <w:rsid w:val="009346B5"/>
    <w:rsid w:val="00935877"/>
    <w:rsid w:val="00940ED0"/>
    <w:rsid w:val="00941092"/>
    <w:rsid w:val="00944C78"/>
    <w:rsid w:val="00945DBF"/>
    <w:rsid w:val="009460B7"/>
    <w:rsid w:val="00946839"/>
    <w:rsid w:val="00947E14"/>
    <w:rsid w:val="00947F98"/>
    <w:rsid w:val="009516DC"/>
    <w:rsid w:val="00954309"/>
    <w:rsid w:val="0095615F"/>
    <w:rsid w:val="0096169B"/>
    <w:rsid w:val="00962426"/>
    <w:rsid w:val="00963447"/>
    <w:rsid w:val="00964C1B"/>
    <w:rsid w:val="00966AB4"/>
    <w:rsid w:val="00971F1E"/>
    <w:rsid w:val="0097283F"/>
    <w:rsid w:val="0097336F"/>
    <w:rsid w:val="0097352B"/>
    <w:rsid w:val="009804A2"/>
    <w:rsid w:val="009806E6"/>
    <w:rsid w:val="0098088D"/>
    <w:rsid w:val="009843E5"/>
    <w:rsid w:val="00992650"/>
    <w:rsid w:val="00993AC3"/>
    <w:rsid w:val="00995E8F"/>
    <w:rsid w:val="00996512"/>
    <w:rsid w:val="009A3D40"/>
    <w:rsid w:val="009B77AD"/>
    <w:rsid w:val="009C4905"/>
    <w:rsid w:val="009C6CF3"/>
    <w:rsid w:val="009C6CFF"/>
    <w:rsid w:val="009C7528"/>
    <w:rsid w:val="009C7D28"/>
    <w:rsid w:val="009D04CD"/>
    <w:rsid w:val="009D0C40"/>
    <w:rsid w:val="009E07B8"/>
    <w:rsid w:val="009E2ED2"/>
    <w:rsid w:val="009E306C"/>
    <w:rsid w:val="009E4090"/>
    <w:rsid w:val="009E6039"/>
    <w:rsid w:val="009E6D55"/>
    <w:rsid w:val="009E709D"/>
    <w:rsid w:val="009E7BFD"/>
    <w:rsid w:val="009F451B"/>
    <w:rsid w:val="009F5CA1"/>
    <w:rsid w:val="009F6BE7"/>
    <w:rsid w:val="00A01AB6"/>
    <w:rsid w:val="00A04192"/>
    <w:rsid w:val="00A05BCA"/>
    <w:rsid w:val="00A10246"/>
    <w:rsid w:val="00A1183B"/>
    <w:rsid w:val="00A11DDA"/>
    <w:rsid w:val="00A13C90"/>
    <w:rsid w:val="00A17149"/>
    <w:rsid w:val="00A17BA7"/>
    <w:rsid w:val="00A17D6A"/>
    <w:rsid w:val="00A20409"/>
    <w:rsid w:val="00A23113"/>
    <w:rsid w:val="00A24854"/>
    <w:rsid w:val="00A24D64"/>
    <w:rsid w:val="00A25E98"/>
    <w:rsid w:val="00A26AAB"/>
    <w:rsid w:val="00A27CC4"/>
    <w:rsid w:val="00A30CDA"/>
    <w:rsid w:val="00A31A9B"/>
    <w:rsid w:val="00A347A9"/>
    <w:rsid w:val="00A35E37"/>
    <w:rsid w:val="00A35F56"/>
    <w:rsid w:val="00A364AB"/>
    <w:rsid w:val="00A36894"/>
    <w:rsid w:val="00A43442"/>
    <w:rsid w:val="00A44097"/>
    <w:rsid w:val="00A44147"/>
    <w:rsid w:val="00A449F1"/>
    <w:rsid w:val="00A460B8"/>
    <w:rsid w:val="00A50A69"/>
    <w:rsid w:val="00A50D82"/>
    <w:rsid w:val="00A515D2"/>
    <w:rsid w:val="00A5302F"/>
    <w:rsid w:val="00A6077A"/>
    <w:rsid w:val="00A61599"/>
    <w:rsid w:val="00A62015"/>
    <w:rsid w:val="00A6222F"/>
    <w:rsid w:val="00A63064"/>
    <w:rsid w:val="00A657E9"/>
    <w:rsid w:val="00A706F7"/>
    <w:rsid w:val="00A72BE3"/>
    <w:rsid w:val="00A745EF"/>
    <w:rsid w:val="00A762B2"/>
    <w:rsid w:val="00A82940"/>
    <w:rsid w:val="00A834C6"/>
    <w:rsid w:val="00A85E74"/>
    <w:rsid w:val="00A87490"/>
    <w:rsid w:val="00A909DA"/>
    <w:rsid w:val="00A917EA"/>
    <w:rsid w:val="00A95E96"/>
    <w:rsid w:val="00A96EC6"/>
    <w:rsid w:val="00A97042"/>
    <w:rsid w:val="00A97A3F"/>
    <w:rsid w:val="00AA2120"/>
    <w:rsid w:val="00AA24EF"/>
    <w:rsid w:val="00AA2EB9"/>
    <w:rsid w:val="00AA699F"/>
    <w:rsid w:val="00AA6E0F"/>
    <w:rsid w:val="00AA6FDA"/>
    <w:rsid w:val="00AB132D"/>
    <w:rsid w:val="00AB3825"/>
    <w:rsid w:val="00AB561B"/>
    <w:rsid w:val="00AB68A1"/>
    <w:rsid w:val="00AC0AB6"/>
    <w:rsid w:val="00AC0CBF"/>
    <w:rsid w:val="00AD1AE2"/>
    <w:rsid w:val="00AD29C8"/>
    <w:rsid w:val="00AD5978"/>
    <w:rsid w:val="00AD5FF8"/>
    <w:rsid w:val="00AD7CB4"/>
    <w:rsid w:val="00AE2B06"/>
    <w:rsid w:val="00AE3F59"/>
    <w:rsid w:val="00AE3FE7"/>
    <w:rsid w:val="00AE6AF4"/>
    <w:rsid w:val="00AF1BFB"/>
    <w:rsid w:val="00AF23E3"/>
    <w:rsid w:val="00AF28A5"/>
    <w:rsid w:val="00AF345C"/>
    <w:rsid w:val="00B03C45"/>
    <w:rsid w:val="00B04C96"/>
    <w:rsid w:val="00B05358"/>
    <w:rsid w:val="00B07F13"/>
    <w:rsid w:val="00B12306"/>
    <w:rsid w:val="00B15E55"/>
    <w:rsid w:val="00B16BE3"/>
    <w:rsid w:val="00B17944"/>
    <w:rsid w:val="00B21832"/>
    <w:rsid w:val="00B22C85"/>
    <w:rsid w:val="00B24B69"/>
    <w:rsid w:val="00B25393"/>
    <w:rsid w:val="00B25886"/>
    <w:rsid w:val="00B25E46"/>
    <w:rsid w:val="00B3008C"/>
    <w:rsid w:val="00B33A6E"/>
    <w:rsid w:val="00B33FB5"/>
    <w:rsid w:val="00B34FC3"/>
    <w:rsid w:val="00B3588B"/>
    <w:rsid w:val="00B43846"/>
    <w:rsid w:val="00B45942"/>
    <w:rsid w:val="00B472F8"/>
    <w:rsid w:val="00B51326"/>
    <w:rsid w:val="00B5571C"/>
    <w:rsid w:val="00B57587"/>
    <w:rsid w:val="00B575D3"/>
    <w:rsid w:val="00B60329"/>
    <w:rsid w:val="00B6199B"/>
    <w:rsid w:val="00B61BE8"/>
    <w:rsid w:val="00B62B04"/>
    <w:rsid w:val="00B6318D"/>
    <w:rsid w:val="00B64AB7"/>
    <w:rsid w:val="00B65F75"/>
    <w:rsid w:val="00B672B4"/>
    <w:rsid w:val="00B67C03"/>
    <w:rsid w:val="00B74A86"/>
    <w:rsid w:val="00B7521E"/>
    <w:rsid w:val="00B76D8B"/>
    <w:rsid w:val="00B81042"/>
    <w:rsid w:val="00B90011"/>
    <w:rsid w:val="00B92837"/>
    <w:rsid w:val="00B97FC4"/>
    <w:rsid w:val="00BB11E3"/>
    <w:rsid w:val="00BB3A19"/>
    <w:rsid w:val="00BC0566"/>
    <w:rsid w:val="00BC313D"/>
    <w:rsid w:val="00BC4F40"/>
    <w:rsid w:val="00BC5470"/>
    <w:rsid w:val="00BC6335"/>
    <w:rsid w:val="00BD003C"/>
    <w:rsid w:val="00BD7346"/>
    <w:rsid w:val="00BE0AEB"/>
    <w:rsid w:val="00BE2C20"/>
    <w:rsid w:val="00BE2F50"/>
    <w:rsid w:val="00BE5FB9"/>
    <w:rsid w:val="00BE6118"/>
    <w:rsid w:val="00BF0490"/>
    <w:rsid w:val="00BF3F84"/>
    <w:rsid w:val="00BF5315"/>
    <w:rsid w:val="00C00E11"/>
    <w:rsid w:val="00C04C2F"/>
    <w:rsid w:val="00C06356"/>
    <w:rsid w:val="00C14AA0"/>
    <w:rsid w:val="00C17644"/>
    <w:rsid w:val="00C21640"/>
    <w:rsid w:val="00C22E38"/>
    <w:rsid w:val="00C23E09"/>
    <w:rsid w:val="00C2501A"/>
    <w:rsid w:val="00C25F0D"/>
    <w:rsid w:val="00C2799B"/>
    <w:rsid w:val="00C3151A"/>
    <w:rsid w:val="00C31BF1"/>
    <w:rsid w:val="00C33019"/>
    <w:rsid w:val="00C36AB8"/>
    <w:rsid w:val="00C40865"/>
    <w:rsid w:val="00C41D35"/>
    <w:rsid w:val="00C41E16"/>
    <w:rsid w:val="00C46EC5"/>
    <w:rsid w:val="00C50A69"/>
    <w:rsid w:val="00C51489"/>
    <w:rsid w:val="00C5387D"/>
    <w:rsid w:val="00C5390D"/>
    <w:rsid w:val="00C552FC"/>
    <w:rsid w:val="00C55A02"/>
    <w:rsid w:val="00C609AB"/>
    <w:rsid w:val="00C60FF3"/>
    <w:rsid w:val="00C63978"/>
    <w:rsid w:val="00C65992"/>
    <w:rsid w:val="00C67899"/>
    <w:rsid w:val="00C70C2B"/>
    <w:rsid w:val="00C70E40"/>
    <w:rsid w:val="00C70EFA"/>
    <w:rsid w:val="00C735F0"/>
    <w:rsid w:val="00C74880"/>
    <w:rsid w:val="00C752B3"/>
    <w:rsid w:val="00C80AB0"/>
    <w:rsid w:val="00C8365D"/>
    <w:rsid w:val="00C90B8B"/>
    <w:rsid w:val="00C916BC"/>
    <w:rsid w:val="00C926DB"/>
    <w:rsid w:val="00C94AAB"/>
    <w:rsid w:val="00C95070"/>
    <w:rsid w:val="00CA37BB"/>
    <w:rsid w:val="00CA3DA3"/>
    <w:rsid w:val="00CB0743"/>
    <w:rsid w:val="00CB1CBF"/>
    <w:rsid w:val="00CB1CCC"/>
    <w:rsid w:val="00CB3FEA"/>
    <w:rsid w:val="00CB4BD3"/>
    <w:rsid w:val="00CB71E4"/>
    <w:rsid w:val="00CC0669"/>
    <w:rsid w:val="00CC103B"/>
    <w:rsid w:val="00CC50AE"/>
    <w:rsid w:val="00CC65CB"/>
    <w:rsid w:val="00CD0354"/>
    <w:rsid w:val="00CD290A"/>
    <w:rsid w:val="00CD2AEE"/>
    <w:rsid w:val="00CD4438"/>
    <w:rsid w:val="00CD4F0A"/>
    <w:rsid w:val="00CD6559"/>
    <w:rsid w:val="00CE31F9"/>
    <w:rsid w:val="00CF02EB"/>
    <w:rsid w:val="00CF190A"/>
    <w:rsid w:val="00CF3136"/>
    <w:rsid w:val="00CF3B43"/>
    <w:rsid w:val="00CF6791"/>
    <w:rsid w:val="00D03DCF"/>
    <w:rsid w:val="00D04989"/>
    <w:rsid w:val="00D11093"/>
    <w:rsid w:val="00D15B47"/>
    <w:rsid w:val="00D16852"/>
    <w:rsid w:val="00D16E8E"/>
    <w:rsid w:val="00D23996"/>
    <w:rsid w:val="00D2412E"/>
    <w:rsid w:val="00D25467"/>
    <w:rsid w:val="00D35B22"/>
    <w:rsid w:val="00D40BBC"/>
    <w:rsid w:val="00D412D1"/>
    <w:rsid w:val="00D41739"/>
    <w:rsid w:val="00D439D3"/>
    <w:rsid w:val="00D43AA5"/>
    <w:rsid w:val="00D43AB2"/>
    <w:rsid w:val="00D512AE"/>
    <w:rsid w:val="00D51600"/>
    <w:rsid w:val="00D52F91"/>
    <w:rsid w:val="00D5360A"/>
    <w:rsid w:val="00D54DAC"/>
    <w:rsid w:val="00D5603F"/>
    <w:rsid w:val="00D57892"/>
    <w:rsid w:val="00D604AB"/>
    <w:rsid w:val="00D62C06"/>
    <w:rsid w:val="00D644DA"/>
    <w:rsid w:val="00D6466E"/>
    <w:rsid w:val="00D6640E"/>
    <w:rsid w:val="00D7386D"/>
    <w:rsid w:val="00D7730D"/>
    <w:rsid w:val="00D77C65"/>
    <w:rsid w:val="00D81F29"/>
    <w:rsid w:val="00D920B2"/>
    <w:rsid w:val="00D9341D"/>
    <w:rsid w:val="00D95C3D"/>
    <w:rsid w:val="00DA28FF"/>
    <w:rsid w:val="00DA2A27"/>
    <w:rsid w:val="00DA321C"/>
    <w:rsid w:val="00DA3C29"/>
    <w:rsid w:val="00DA7881"/>
    <w:rsid w:val="00DB09CE"/>
    <w:rsid w:val="00DB2174"/>
    <w:rsid w:val="00DB2D8E"/>
    <w:rsid w:val="00DB73BD"/>
    <w:rsid w:val="00DB7E9B"/>
    <w:rsid w:val="00DC0757"/>
    <w:rsid w:val="00DC2679"/>
    <w:rsid w:val="00DC32F9"/>
    <w:rsid w:val="00DC3C4C"/>
    <w:rsid w:val="00DC7998"/>
    <w:rsid w:val="00DD18B9"/>
    <w:rsid w:val="00DD2A65"/>
    <w:rsid w:val="00DD3E5D"/>
    <w:rsid w:val="00DE48D5"/>
    <w:rsid w:val="00DF0F4E"/>
    <w:rsid w:val="00DF17C6"/>
    <w:rsid w:val="00DF2EA2"/>
    <w:rsid w:val="00DF5C27"/>
    <w:rsid w:val="00DF6BF3"/>
    <w:rsid w:val="00E0136F"/>
    <w:rsid w:val="00E02813"/>
    <w:rsid w:val="00E02C34"/>
    <w:rsid w:val="00E02F9E"/>
    <w:rsid w:val="00E03DC1"/>
    <w:rsid w:val="00E0775E"/>
    <w:rsid w:val="00E12395"/>
    <w:rsid w:val="00E149C4"/>
    <w:rsid w:val="00E20CF5"/>
    <w:rsid w:val="00E20E4A"/>
    <w:rsid w:val="00E215BF"/>
    <w:rsid w:val="00E249E6"/>
    <w:rsid w:val="00E25845"/>
    <w:rsid w:val="00E25F38"/>
    <w:rsid w:val="00E26375"/>
    <w:rsid w:val="00E302C5"/>
    <w:rsid w:val="00E34D07"/>
    <w:rsid w:val="00E356DB"/>
    <w:rsid w:val="00E36537"/>
    <w:rsid w:val="00E36B42"/>
    <w:rsid w:val="00E4004A"/>
    <w:rsid w:val="00E40C06"/>
    <w:rsid w:val="00E41215"/>
    <w:rsid w:val="00E46E93"/>
    <w:rsid w:val="00E479BF"/>
    <w:rsid w:val="00E51DCD"/>
    <w:rsid w:val="00E53843"/>
    <w:rsid w:val="00E540B2"/>
    <w:rsid w:val="00E550DF"/>
    <w:rsid w:val="00E57D3E"/>
    <w:rsid w:val="00E621B5"/>
    <w:rsid w:val="00E6334D"/>
    <w:rsid w:val="00E63C55"/>
    <w:rsid w:val="00E66245"/>
    <w:rsid w:val="00E70A17"/>
    <w:rsid w:val="00E70B2E"/>
    <w:rsid w:val="00E70FAF"/>
    <w:rsid w:val="00E73FB9"/>
    <w:rsid w:val="00E7411B"/>
    <w:rsid w:val="00E82F3B"/>
    <w:rsid w:val="00E84E55"/>
    <w:rsid w:val="00E87A82"/>
    <w:rsid w:val="00E87D37"/>
    <w:rsid w:val="00E970A3"/>
    <w:rsid w:val="00EA06E6"/>
    <w:rsid w:val="00EA164A"/>
    <w:rsid w:val="00EA725C"/>
    <w:rsid w:val="00EA764A"/>
    <w:rsid w:val="00EB1FE6"/>
    <w:rsid w:val="00EB5498"/>
    <w:rsid w:val="00EC5639"/>
    <w:rsid w:val="00EC595F"/>
    <w:rsid w:val="00EC62B6"/>
    <w:rsid w:val="00EC67FA"/>
    <w:rsid w:val="00ED29C9"/>
    <w:rsid w:val="00ED3AEA"/>
    <w:rsid w:val="00ED53AA"/>
    <w:rsid w:val="00ED6B68"/>
    <w:rsid w:val="00EE12D4"/>
    <w:rsid w:val="00EE78F6"/>
    <w:rsid w:val="00EF0AFC"/>
    <w:rsid w:val="00EF1219"/>
    <w:rsid w:val="00EF16DC"/>
    <w:rsid w:val="00EF35A7"/>
    <w:rsid w:val="00EF3E3B"/>
    <w:rsid w:val="00EF506A"/>
    <w:rsid w:val="00EF6470"/>
    <w:rsid w:val="00F003E6"/>
    <w:rsid w:val="00F059AC"/>
    <w:rsid w:val="00F07D72"/>
    <w:rsid w:val="00F12949"/>
    <w:rsid w:val="00F153E4"/>
    <w:rsid w:val="00F20763"/>
    <w:rsid w:val="00F2091C"/>
    <w:rsid w:val="00F20C25"/>
    <w:rsid w:val="00F22FCA"/>
    <w:rsid w:val="00F2303C"/>
    <w:rsid w:val="00F23AF7"/>
    <w:rsid w:val="00F266DA"/>
    <w:rsid w:val="00F27B4D"/>
    <w:rsid w:val="00F30D4B"/>
    <w:rsid w:val="00F324E3"/>
    <w:rsid w:val="00F33032"/>
    <w:rsid w:val="00F34B29"/>
    <w:rsid w:val="00F34B3E"/>
    <w:rsid w:val="00F355D1"/>
    <w:rsid w:val="00F35ABE"/>
    <w:rsid w:val="00F412C1"/>
    <w:rsid w:val="00F41804"/>
    <w:rsid w:val="00F443B6"/>
    <w:rsid w:val="00F44810"/>
    <w:rsid w:val="00F51592"/>
    <w:rsid w:val="00F51DCC"/>
    <w:rsid w:val="00F51FA3"/>
    <w:rsid w:val="00F5392E"/>
    <w:rsid w:val="00F55115"/>
    <w:rsid w:val="00F556FC"/>
    <w:rsid w:val="00F60B15"/>
    <w:rsid w:val="00F60DE0"/>
    <w:rsid w:val="00F61479"/>
    <w:rsid w:val="00F7376A"/>
    <w:rsid w:val="00F77D2C"/>
    <w:rsid w:val="00F77D80"/>
    <w:rsid w:val="00F80438"/>
    <w:rsid w:val="00F84A79"/>
    <w:rsid w:val="00F84D2D"/>
    <w:rsid w:val="00F86DBF"/>
    <w:rsid w:val="00F8754F"/>
    <w:rsid w:val="00F90763"/>
    <w:rsid w:val="00F90845"/>
    <w:rsid w:val="00F94E80"/>
    <w:rsid w:val="00FA4A8C"/>
    <w:rsid w:val="00FA5162"/>
    <w:rsid w:val="00FA529F"/>
    <w:rsid w:val="00FB3F76"/>
    <w:rsid w:val="00FB50DA"/>
    <w:rsid w:val="00FB664B"/>
    <w:rsid w:val="00FC5C87"/>
    <w:rsid w:val="00FC7366"/>
    <w:rsid w:val="00FD06EC"/>
    <w:rsid w:val="00FD11B9"/>
    <w:rsid w:val="00FD5501"/>
    <w:rsid w:val="00FD6428"/>
    <w:rsid w:val="00FE4808"/>
    <w:rsid w:val="00FE6EFC"/>
    <w:rsid w:val="00FE7B83"/>
    <w:rsid w:val="00FF4F6B"/>
    <w:rsid w:val="00FF5231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FB7E946"/>
  <w15:docId w15:val="{91CBF296-75FC-594F-A316-E5170970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F05"/>
  </w:style>
  <w:style w:type="paragraph" w:styleId="Titolo1">
    <w:name w:val="heading 1"/>
    <w:basedOn w:val="Normale"/>
    <w:next w:val="Normale"/>
    <w:qFormat/>
    <w:rsid w:val="00363CF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363CFE"/>
    <w:pPr>
      <w:keepNext/>
      <w:numPr>
        <w:ilvl w:val="1"/>
        <w:numId w:val="1"/>
      </w:numPr>
      <w:ind w:left="0" w:right="560" w:firstLine="0"/>
      <w:jc w:val="center"/>
      <w:outlineLvl w:val="1"/>
    </w:pPr>
    <w:rPr>
      <w:rFonts w:ascii="Arial" w:hAnsi="Arial" w:cs="Arial"/>
      <w:b/>
      <w:sz w:val="36"/>
      <w:szCs w:val="26"/>
    </w:rPr>
  </w:style>
  <w:style w:type="paragraph" w:styleId="Titolo3">
    <w:name w:val="heading 3"/>
    <w:basedOn w:val="Normale"/>
    <w:next w:val="Normale"/>
    <w:qFormat/>
    <w:rsid w:val="00363CFE"/>
    <w:pPr>
      <w:keepNext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  <w:bCs/>
      <w:sz w:val="20"/>
    </w:rPr>
  </w:style>
  <w:style w:type="paragraph" w:styleId="Titolo4">
    <w:name w:val="heading 4"/>
    <w:basedOn w:val="Intestazione1"/>
    <w:next w:val="Corpotesto"/>
    <w:qFormat/>
    <w:rsid w:val="00363CFE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rsid w:val="00363CFE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rsid w:val="00363CFE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rsid w:val="00363CFE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rsid w:val="00363CFE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rsid w:val="00363CFE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63CFE"/>
    <w:pPr>
      <w:jc w:val="both"/>
    </w:pPr>
  </w:style>
  <w:style w:type="character" w:customStyle="1" w:styleId="WW8Num1z0">
    <w:name w:val="WW8Num1z0"/>
    <w:rsid w:val="00363CFE"/>
    <w:rPr>
      <w:rFonts w:ascii="Arial" w:eastAsia="Times New Roman" w:hAnsi="Arial" w:cs="Arial"/>
      <w:b/>
      <w:bCs w:val="0"/>
      <w:i/>
      <w:iCs/>
      <w:color w:val="000000"/>
      <w:sz w:val="10"/>
      <w:szCs w:val="10"/>
      <w:lang w:val="it-IT"/>
    </w:rPr>
  </w:style>
  <w:style w:type="character" w:customStyle="1" w:styleId="WW8Num1z1">
    <w:name w:val="WW8Num1z1"/>
    <w:rsid w:val="00363CFE"/>
  </w:style>
  <w:style w:type="character" w:customStyle="1" w:styleId="WW8Num1z2">
    <w:name w:val="WW8Num1z2"/>
    <w:rsid w:val="00363CFE"/>
  </w:style>
  <w:style w:type="character" w:customStyle="1" w:styleId="WW8Num1z3">
    <w:name w:val="WW8Num1z3"/>
    <w:rsid w:val="00363CFE"/>
  </w:style>
  <w:style w:type="character" w:customStyle="1" w:styleId="WW8Num1z4">
    <w:name w:val="WW8Num1z4"/>
    <w:rsid w:val="00363CFE"/>
  </w:style>
  <w:style w:type="character" w:customStyle="1" w:styleId="WW8Num1z5">
    <w:name w:val="WW8Num1z5"/>
    <w:rsid w:val="00363CFE"/>
  </w:style>
  <w:style w:type="character" w:customStyle="1" w:styleId="WW8Num1z6">
    <w:name w:val="WW8Num1z6"/>
    <w:rsid w:val="00363CFE"/>
  </w:style>
  <w:style w:type="character" w:customStyle="1" w:styleId="WW8Num1z7">
    <w:name w:val="WW8Num1z7"/>
    <w:rsid w:val="00363CFE"/>
  </w:style>
  <w:style w:type="character" w:customStyle="1" w:styleId="WW8Num1z8">
    <w:name w:val="WW8Num1z8"/>
    <w:rsid w:val="00363CFE"/>
  </w:style>
  <w:style w:type="character" w:customStyle="1" w:styleId="WW8Num2z0">
    <w:name w:val="WW8Num2z0"/>
    <w:rsid w:val="00363CFE"/>
    <w:rPr>
      <w:rFonts w:ascii="Arial" w:eastAsia="Times New Roman" w:hAnsi="Arial" w:cs="Arial"/>
      <w:b w:val="0"/>
      <w:bCs w:val="0"/>
      <w:i/>
      <w:iCs/>
      <w:caps w:val="0"/>
      <w:smallCaps w:val="0"/>
      <w:color w:val="000000"/>
      <w:kern w:val="1"/>
      <w:sz w:val="20"/>
      <w:szCs w:val="22"/>
      <w:lang w:val="it-IT"/>
    </w:rPr>
  </w:style>
  <w:style w:type="character" w:customStyle="1" w:styleId="WW8Num2z1">
    <w:name w:val="WW8Num2z1"/>
    <w:rsid w:val="00363CFE"/>
  </w:style>
  <w:style w:type="character" w:customStyle="1" w:styleId="WW8Num2z2">
    <w:name w:val="WW8Num2z2"/>
    <w:rsid w:val="00363CFE"/>
    <w:rPr>
      <w:rFonts w:cs="Arial"/>
      <w:caps w:val="0"/>
      <w:smallCaps w:val="0"/>
      <w:lang w:val="it-IT"/>
    </w:rPr>
  </w:style>
  <w:style w:type="character" w:customStyle="1" w:styleId="WW8Num2z3">
    <w:name w:val="WW8Num2z3"/>
    <w:rsid w:val="00363CFE"/>
  </w:style>
  <w:style w:type="character" w:customStyle="1" w:styleId="WW8Num2z4">
    <w:name w:val="WW8Num2z4"/>
    <w:rsid w:val="00363CFE"/>
    <w:rPr>
      <w:rFonts w:ascii="Arial" w:eastAsia="Times New Roman" w:hAnsi="Arial" w:cs="ArialMT"/>
      <w:b/>
      <w:bCs/>
      <w:i/>
      <w:iCs/>
      <w:caps w:val="0"/>
      <w:smallCaps w:val="0"/>
      <w:color w:val="FF0000"/>
      <w:spacing w:val="0"/>
      <w:sz w:val="20"/>
      <w:szCs w:val="20"/>
      <w:shd w:val="clear" w:color="auto" w:fill="auto"/>
      <w:lang w:val="it-IT" w:eastAsia="ar-SA" w:bidi="ar-SA"/>
    </w:rPr>
  </w:style>
  <w:style w:type="character" w:customStyle="1" w:styleId="WW8Num2z5">
    <w:name w:val="WW8Num2z5"/>
    <w:rsid w:val="00363CFE"/>
  </w:style>
  <w:style w:type="character" w:customStyle="1" w:styleId="WW8Num2z6">
    <w:name w:val="WW8Num2z6"/>
    <w:rsid w:val="00363CFE"/>
  </w:style>
  <w:style w:type="character" w:customStyle="1" w:styleId="WW8Num2z7">
    <w:name w:val="WW8Num2z7"/>
    <w:rsid w:val="00363CFE"/>
  </w:style>
  <w:style w:type="character" w:customStyle="1" w:styleId="WW8Num2z8">
    <w:name w:val="WW8Num2z8"/>
    <w:rsid w:val="00363CFE"/>
  </w:style>
  <w:style w:type="character" w:customStyle="1" w:styleId="WW8Num3z0">
    <w:name w:val="WW8Num3z0"/>
    <w:rsid w:val="00363CFE"/>
    <w:rPr>
      <w:rFonts w:ascii="Symbol" w:eastAsia="Times New Roman" w:hAnsi="Symbol" w:cs="OpenSymbol"/>
      <w:b w:val="0"/>
      <w:bCs w:val="0"/>
      <w:i/>
      <w:iCs/>
      <w:caps w:val="0"/>
      <w:smallCaps w:val="0"/>
      <w:color w:val="FF0000"/>
      <w:sz w:val="20"/>
      <w:szCs w:val="20"/>
      <w:lang w:val="it-IT" w:eastAsia="ar-SA" w:bidi="ar-SA"/>
    </w:rPr>
  </w:style>
  <w:style w:type="character" w:customStyle="1" w:styleId="WW8Num3z1">
    <w:name w:val="WW8Num3z1"/>
    <w:rsid w:val="00363CFE"/>
  </w:style>
  <w:style w:type="character" w:customStyle="1" w:styleId="WW8Num3z2">
    <w:name w:val="WW8Num3z2"/>
    <w:rsid w:val="00363CFE"/>
  </w:style>
  <w:style w:type="character" w:customStyle="1" w:styleId="WW8Num3z3">
    <w:name w:val="WW8Num3z3"/>
    <w:rsid w:val="00363CFE"/>
  </w:style>
  <w:style w:type="character" w:customStyle="1" w:styleId="WW8Num3z4">
    <w:name w:val="WW8Num3z4"/>
    <w:rsid w:val="00363CFE"/>
  </w:style>
  <w:style w:type="character" w:customStyle="1" w:styleId="WW8Num3z5">
    <w:name w:val="WW8Num3z5"/>
    <w:rsid w:val="00363CFE"/>
  </w:style>
  <w:style w:type="character" w:customStyle="1" w:styleId="WW8Num3z6">
    <w:name w:val="WW8Num3z6"/>
    <w:rsid w:val="00363CFE"/>
  </w:style>
  <w:style w:type="character" w:customStyle="1" w:styleId="WW8Num3z7">
    <w:name w:val="WW8Num3z7"/>
    <w:rsid w:val="00363CFE"/>
  </w:style>
  <w:style w:type="character" w:customStyle="1" w:styleId="WW8Num3z8">
    <w:name w:val="WW8Num3z8"/>
    <w:rsid w:val="00363CFE"/>
  </w:style>
  <w:style w:type="character" w:customStyle="1" w:styleId="WW8Num4z0">
    <w:name w:val="WW8Num4z0"/>
    <w:rsid w:val="00363CFE"/>
    <w:rPr>
      <w:rFonts w:ascii="Symbol" w:hAnsi="Symbol" w:cs="OpenSymbol"/>
      <w:lang w:val="it-IT"/>
    </w:rPr>
  </w:style>
  <w:style w:type="character" w:customStyle="1" w:styleId="WW8Num4z1">
    <w:name w:val="WW8Num4z1"/>
    <w:rsid w:val="00363CFE"/>
    <w:rPr>
      <w:rFonts w:ascii="Courier New" w:hAnsi="Courier New" w:cs="Courier New" w:hint="default"/>
    </w:rPr>
  </w:style>
  <w:style w:type="character" w:customStyle="1" w:styleId="WW8Num4z3">
    <w:name w:val="WW8Num4z3"/>
    <w:rsid w:val="00363CFE"/>
    <w:rPr>
      <w:rFonts w:ascii="Symbol" w:hAnsi="Symbol" w:cs="Symbol" w:hint="default"/>
    </w:rPr>
  </w:style>
  <w:style w:type="character" w:customStyle="1" w:styleId="WW8Num4z4">
    <w:name w:val="WW8Num4z4"/>
    <w:rsid w:val="00363CFE"/>
  </w:style>
  <w:style w:type="character" w:customStyle="1" w:styleId="WW8Num4z5">
    <w:name w:val="WW8Num4z5"/>
    <w:rsid w:val="00363CFE"/>
  </w:style>
  <w:style w:type="character" w:customStyle="1" w:styleId="WW8Num4z6">
    <w:name w:val="WW8Num4z6"/>
    <w:rsid w:val="00363CFE"/>
  </w:style>
  <w:style w:type="character" w:customStyle="1" w:styleId="WW8Num4z7">
    <w:name w:val="WW8Num4z7"/>
    <w:rsid w:val="00363CFE"/>
  </w:style>
  <w:style w:type="character" w:customStyle="1" w:styleId="WW8Num4z8">
    <w:name w:val="WW8Num4z8"/>
    <w:rsid w:val="00363CFE"/>
  </w:style>
  <w:style w:type="character" w:customStyle="1" w:styleId="WW8Num5z0">
    <w:name w:val="WW8Num5z0"/>
    <w:rsid w:val="00363CFE"/>
    <w:rPr>
      <w:rFonts w:ascii="Arial" w:eastAsia="Arial" w:hAnsi="Arial" w:cs="Arial"/>
      <w:color w:val="000000"/>
      <w:position w:val="2"/>
      <w:sz w:val="20"/>
      <w:szCs w:val="20"/>
      <w:lang w:val="it-IT"/>
    </w:rPr>
  </w:style>
  <w:style w:type="character" w:customStyle="1" w:styleId="WW8Num5z1">
    <w:name w:val="WW8Num5z1"/>
    <w:rsid w:val="00363CFE"/>
    <w:rPr>
      <w:rFonts w:ascii="Courier New" w:hAnsi="Courier New" w:cs="Courier New" w:hint="default"/>
    </w:rPr>
  </w:style>
  <w:style w:type="character" w:customStyle="1" w:styleId="WW8Num5z2">
    <w:name w:val="WW8Num5z2"/>
    <w:rsid w:val="00363CFE"/>
    <w:rPr>
      <w:rFonts w:ascii="Wingdings" w:hAnsi="Wingdings" w:cs="Wingdings" w:hint="default"/>
    </w:rPr>
  </w:style>
  <w:style w:type="character" w:customStyle="1" w:styleId="WW8Num5z3">
    <w:name w:val="WW8Num5z3"/>
    <w:rsid w:val="00363CFE"/>
    <w:rPr>
      <w:rFonts w:ascii="Symbol" w:hAnsi="Symbol" w:cs="Symbol" w:hint="default"/>
    </w:rPr>
  </w:style>
  <w:style w:type="character" w:customStyle="1" w:styleId="WW8Num5z4">
    <w:name w:val="WW8Num5z4"/>
    <w:rsid w:val="00363CFE"/>
  </w:style>
  <w:style w:type="character" w:customStyle="1" w:styleId="WW8Num5z5">
    <w:name w:val="WW8Num5z5"/>
    <w:rsid w:val="00363CFE"/>
  </w:style>
  <w:style w:type="character" w:customStyle="1" w:styleId="WW8Num5z6">
    <w:name w:val="WW8Num5z6"/>
    <w:rsid w:val="00363CFE"/>
  </w:style>
  <w:style w:type="character" w:customStyle="1" w:styleId="WW8Num5z7">
    <w:name w:val="WW8Num5z7"/>
    <w:rsid w:val="00363CFE"/>
  </w:style>
  <w:style w:type="character" w:customStyle="1" w:styleId="WW8Num5z8">
    <w:name w:val="WW8Num5z8"/>
    <w:rsid w:val="00363CFE"/>
  </w:style>
  <w:style w:type="character" w:customStyle="1" w:styleId="WW8Num6z0">
    <w:name w:val="WW8Num6z0"/>
    <w:rsid w:val="00363CFE"/>
    <w:rPr>
      <w:rFonts w:ascii="Arial" w:eastAsia="Arial" w:hAnsi="Arial" w:cs="Arial"/>
      <w:position w:val="4"/>
      <w:lang w:val="it-IT"/>
    </w:rPr>
  </w:style>
  <w:style w:type="character" w:customStyle="1" w:styleId="WW8Num6z1">
    <w:name w:val="WW8Num6z1"/>
    <w:rsid w:val="00363CFE"/>
  </w:style>
  <w:style w:type="character" w:customStyle="1" w:styleId="WW8Num6z2">
    <w:name w:val="WW8Num6z2"/>
    <w:rsid w:val="00363CFE"/>
  </w:style>
  <w:style w:type="character" w:customStyle="1" w:styleId="WW8Num6z3">
    <w:name w:val="WW8Num6z3"/>
    <w:rsid w:val="00363CFE"/>
  </w:style>
  <w:style w:type="character" w:customStyle="1" w:styleId="WW8Num6z4">
    <w:name w:val="WW8Num6z4"/>
    <w:rsid w:val="00363CFE"/>
  </w:style>
  <w:style w:type="character" w:customStyle="1" w:styleId="WW8Num6z5">
    <w:name w:val="WW8Num6z5"/>
    <w:rsid w:val="00363CFE"/>
  </w:style>
  <w:style w:type="character" w:customStyle="1" w:styleId="WW8Num6z6">
    <w:name w:val="WW8Num6z6"/>
    <w:rsid w:val="00363CFE"/>
  </w:style>
  <w:style w:type="character" w:customStyle="1" w:styleId="WW8Num6z7">
    <w:name w:val="WW8Num6z7"/>
    <w:rsid w:val="00363CFE"/>
  </w:style>
  <w:style w:type="character" w:customStyle="1" w:styleId="WW8Num6z8">
    <w:name w:val="WW8Num6z8"/>
    <w:rsid w:val="00363CFE"/>
  </w:style>
  <w:style w:type="character" w:customStyle="1" w:styleId="Caratterepredefinitoparagrafo1">
    <w:name w:val="Carattere predefinito paragrafo1"/>
    <w:rsid w:val="00363CFE"/>
  </w:style>
  <w:style w:type="character" w:customStyle="1" w:styleId="WW8Num4z2">
    <w:name w:val="WW8Num4z2"/>
    <w:rsid w:val="00363CFE"/>
    <w:rPr>
      <w:rFonts w:ascii="Wingdings" w:hAnsi="Wingdings" w:cs="Wingdings" w:hint="default"/>
    </w:rPr>
  </w:style>
  <w:style w:type="character" w:customStyle="1" w:styleId="Carpredefinitoparagrafo9">
    <w:name w:val="Car. predefinito paragrafo9"/>
    <w:rsid w:val="00363CFE"/>
  </w:style>
  <w:style w:type="character" w:customStyle="1" w:styleId="WW8Num7z0">
    <w:name w:val="WW8Num7z0"/>
    <w:rsid w:val="00363CFE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sid w:val="00363CFE"/>
    <w:rPr>
      <w:rFonts w:ascii="Helvetica" w:eastAsia="Helvetica" w:hAnsi="Helvetica" w:cs="Helvetic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1"/>
      <w:position w:val="0"/>
      <w:sz w:val="26"/>
      <w:szCs w:val="2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arpredefinitoparagrafo8">
    <w:name w:val="Car. predefinito paragrafo8"/>
    <w:rsid w:val="00363CFE"/>
  </w:style>
  <w:style w:type="character" w:customStyle="1" w:styleId="Carpredefinitoparagrafo7">
    <w:name w:val="Car. predefinito paragrafo7"/>
    <w:rsid w:val="00363CFE"/>
  </w:style>
  <w:style w:type="character" w:customStyle="1" w:styleId="Carpredefinitoparagrafo6">
    <w:name w:val="Car. predefinito paragrafo6"/>
    <w:rsid w:val="00363CFE"/>
  </w:style>
  <w:style w:type="character" w:customStyle="1" w:styleId="Carpredefinitoparagrafo5">
    <w:name w:val="Car. predefinito paragrafo5"/>
    <w:rsid w:val="00363CFE"/>
  </w:style>
  <w:style w:type="character" w:customStyle="1" w:styleId="Carpredefinitoparagrafo4">
    <w:name w:val="Car. predefinito paragrafo4"/>
    <w:rsid w:val="00363CFE"/>
  </w:style>
  <w:style w:type="character" w:customStyle="1" w:styleId="Carpredefinitoparagrafo3">
    <w:name w:val="Car. predefinito paragrafo3"/>
    <w:rsid w:val="00363CFE"/>
  </w:style>
  <w:style w:type="character" w:customStyle="1" w:styleId="Carpredefinitoparagrafo2">
    <w:name w:val="Car. predefinito paragrafo2"/>
    <w:rsid w:val="00363CFE"/>
  </w:style>
  <w:style w:type="character" w:customStyle="1" w:styleId="Carpredefinitoparagrafo1">
    <w:name w:val="Car. predefinito paragrafo1"/>
    <w:rsid w:val="00363CFE"/>
  </w:style>
  <w:style w:type="character" w:styleId="Numeropagina">
    <w:name w:val="page number"/>
    <w:basedOn w:val="Carpredefinitoparagrafo1"/>
    <w:rsid w:val="00363CFE"/>
  </w:style>
  <w:style w:type="character" w:customStyle="1" w:styleId="Caratteredinumerazione">
    <w:name w:val="Carattere di numerazione"/>
    <w:rsid w:val="00363CFE"/>
  </w:style>
  <w:style w:type="character" w:styleId="Enfasigrassetto">
    <w:name w:val="Strong"/>
    <w:uiPriority w:val="22"/>
    <w:qFormat/>
    <w:rsid w:val="00363CFE"/>
    <w:rPr>
      <w:b/>
      <w:bCs/>
    </w:rPr>
  </w:style>
  <w:style w:type="character" w:customStyle="1" w:styleId="Punti">
    <w:name w:val="Punti"/>
    <w:rsid w:val="00363CFE"/>
    <w:rPr>
      <w:rFonts w:ascii="OpenSymbol" w:eastAsia="OpenSymbol" w:hAnsi="OpenSymbol" w:cs="OpenSymbol"/>
    </w:rPr>
  </w:style>
  <w:style w:type="character" w:styleId="Collegamentoipertestuale">
    <w:name w:val="Hyperlink"/>
    <w:uiPriority w:val="99"/>
    <w:rsid w:val="00363CFE"/>
    <w:rPr>
      <w:color w:val="000080"/>
      <w:u w:val="single"/>
    </w:rPr>
  </w:style>
  <w:style w:type="character" w:styleId="Enfasicorsivo">
    <w:name w:val="Emphasis"/>
    <w:qFormat/>
    <w:rsid w:val="00363CFE"/>
    <w:rPr>
      <w:i/>
      <w:iCs/>
    </w:rPr>
  </w:style>
  <w:style w:type="character" w:customStyle="1" w:styleId="apple-converted-space">
    <w:name w:val="apple-converted-space"/>
    <w:rsid w:val="00363CFE"/>
  </w:style>
  <w:style w:type="paragraph" w:customStyle="1" w:styleId="Intestazione9">
    <w:name w:val="Intestazione9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363CFE"/>
    <w:rPr>
      <w:rFonts w:cs="Mangal"/>
    </w:rPr>
  </w:style>
  <w:style w:type="paragraph" w:customStyle="1" w:styleId="Didascalia9">
    <w:name w:val="Didascalia9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3CFE"/>
    <w:pPr>
      <w:suppressLineNumbers/>
    </w:pPr>
    <w:rPr>
      <w:rFonts w:cs="Mangal"/>
    </w:rPr>
  </w:style>
  <w:style w:type="paragraph" w:customStyle="1" w:styleId="Intestazione8">
    <w:name w:val="Intestazione8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rsid w:val="00363CFE"/>
    <w:pPr>
      <w:tabs>
        <w:tab w:val="left" w:pos="1150"/>
      </w:tabs>
      <w:suppressAutoHyphens/>
    </w:pPr>
    <w:rPr>
      <w:rFonts w:ascii="Helvetica" w:eastAsia="Arial Unicode MS" w:hAnsi="Helvetica" w:cs="Arial Unicode MS"/>
      <w:b/>
      <w:bCs/>
      <w:caps/>
      <w:color w:val="000000"/>
      <w:lang w:eastAsia="ar-SA"/>
    </w:rPr>
  </w:style>
  <w:style w:type="paragraph" w:customStyle="1" w:styleId="Intestazione6">
    <w:name w:val="Intestazione6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363C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customStyle="1" w:styleId="Didascalia1">
    <w:name w:val="Didascalia1"/>
    <w:basedOn w:val="Normale"/>
    <w:rsid w:val="00363CF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rsid w:val="00363CFE"/>
    <w:pPr>
      <w:ind w:firstLine="708"/>
      <w:jc w:val="both"/>
    </w:pPr>
    <w:rPr>
      <w:rFonts w:ascii="Arial Narrow" w:hAnsi="Arial Narrow" w:cs="Arial Narrow"/>
      <w:sz w:val="28"/>
    </w:rPr>
  </w:style>
  <w:style w:type="paragraph" w:styleId="Intestazione">
    <w:name w:val="header"/>
    <w:basedOn w:val="Normale"/>
    <w:link w:val="IntestazioneCarattere"/>
    <w:uiPriority w:val="99"/>
    <w:rsid w:val="00363C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63CF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63CFE"/>
    <w:pPr>
      <w:suppressLineNumbers/>
    </w:pPr>
  </w:style>
  <w:style w:type="paragraph" w:customStyle="1" w:styleId="Intestazionetabella">
    <w:name w:val="Intestazione tabella"/>
    <w:basedOn w:val="Contenutotabella"/>
    <w:rsid w:val="00363CF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63CFE"/>
  </w:style>
  <w:style w:type="paragraph" w:customStyle="1" w:styleId="Testopreformattato">
    <w:name w:val="Testo preformattato"/>
    <w:basedOn w:val="Normale"/>
    <w:rsid w:val="00363CFE"/>
    <w:rPr>
      <w:rFonts w:ascii="Courier New" w:eastAsia="NSimSun" w:hAnsi="Courier New" w:cs="Courier New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363CFE"/>
    <w:pPr>
      <w:numPr>
        <w:numId w:val="2"/>
      </w:numPr>
    </w:pPr>
    <w:rPr>
      <w:b/>
      <w:bCs/>
      <w:sz w:val="21"/>
      <w:szCs w:val="21"/>
    </w:rPr>
  </w:style>
  <w:style w:type="paragraph" w:customStyle="1" w:styleId="Corpo">
    <w:name w:val="Corpo"/>
    <w:rsid w:val="00363CFE"/>
    <w:pPr>
      <w:shd w:val="clear" w:color="auto" w:fill="FFFFFF"/>
      <w:suppressAutoHyphens/>
      <w:spacing w:line="100" w:lineRule="atLeast"/>
    </w:pPr>
    <w:rPr>
      <w:rFonts w:ascii="Helvetica" w:eastAsia="Arial Unicode MS" w:hAnsi="Helvetica" w:cs="Arial Unicode MS"/>
      <w:color w:val="000000"/>
      <w:kern w:val="1"/>
      <w:sz w:val="22"/>
      <w:szCs w:val="22"/>
      <w:lang w:val="en-US" w:eastAsia="hi-IN" w:bidi="hi-IN"/>
    </w:rPr>
  </w:style>
  <w:style w:type="paragraph" w:styleId="Paragrafoelenco">
    <w:name w:val="List Paragraph"/>
    <w:basedOn w:val="Normale"/>
    <w:qFormat/>
    <w:rsid w:val="00363CFE"/>
    <w:pPr>
      <w:ind w:left="708"/>
    </w:pPr>
  </w:style>
  <w:style w:type="paragraph" w:customStyle="1" w:styleId="WW-Intestazione2">
    <w:name w:val="WW-Intestazione 2"/>
    <w:next w:val="Corpo"/>
    <w:rsid w:val="00363CFE"/>
    <w:pPr>
      <w:keepNext/>
      <w:suppressAutoHyphens/>
    </w:pPr>
    <w:rPr>
      <w:rFonts w:ascii="Helvetica" w:eastAsia="Arial Unicode MS" w:hAnsi="Helvetica" w:cs="Arial Unicode MS"/>
      <w:b/>
      <w:bCs/>
      <w:color w:val="000000"/>
      <w:sz w:val="32"/>
      <w:szCs w:val="32"/>
      <w:lang w:val="en-US" w:eastAsia="ar-SA"/>
    </w:rPr>
  </w:style>
  <w:style w:type="paragraph" w:customStyle="1" w:styleId="Default">
    <w:name w:val="Default"/>
    <w:rsid w:val="00363CFE"/>
    <w:pPr>
      <w:suppressAutoHyphens/>
      <w:autoSpaceDE w:val="0"/>
    </w:pPr>
    <w:rPr>
      <w:rFonts w:ascii="Open Sans" w:hAnsi="Open Sans" w:cs="Open Sans"/>
      <w:color w:val="000000"/>
      <w:lang w:eastAsia="ar-SA"/>
    </w:rPr>
  </w:style>
  <w:style w:type="paragraph" w:styleId="NormaleWeb">
    <w:name w:val="Normal (Web)"/>
    <w:basedOn w:val="Normale"/>
    <w:uiPriority w:val="99"/>
    <w:rsid w:val="00363CFE"/>
    <w:pPr>
      <w:spacing w:before="100" w:after="100"/>
    </w:pPr>
  </w:style>
  <w:style w:type="paragraph" w:customStyle="1" w:styleId="Paragrafoelenco1">
    <w:name w:val="Paragrafo elenco1"/>
    <w:basedOn w:val="Normale"/>
    <w:rsid w:val="00363CFE"/>
    <w:pPr>
      <w:ind w:left="708"/>
    </w:pPr>
  </w:style>
  <w:style w:type="paragraph" w:customStyle="1" w:styleId="NormaleWeb1">
    <w:name w:val="Normale (Web)1"/>
    <w:basedOn w:val="Normale"/>
    <w:rsid w:val="00363CFE"/>
    <w:pPr>
      <w:spacing w:before="100" w:after="119"/>
    </w:pPr>
  </w:style>
  <w:style w:type="paragraph" w:styleId="Citazione">
    <w:name w:val="Quote"/>
    <w:basedOn w:val="Normale"/>
    <w:qFormat/>
    <w:rsid w:val="00363CFE"/>
    <w:pPr>
      <w:spacing w:after="283"/>
      <w:ind w:left="567" w:right="567"/>
    </w:pPr>
  </w:style>
  <w:style w:type="character" w:customStyle="1" w:styleId="il">
    <w:name w:val="il"/>
    <w:rsid w:val="005E7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6A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66A4"/>
    <w:rPr>
      <w:rFonts w:ascii="Tahoma" w:eastAsia="Times" w:hAnsi="Tahoma" w:cs="Tahoma"/>
      <w:kern w:val="1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DC7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089"/>
    <w:rPr>
      <w:rFonts w:ascii="Times" w:eastAsia="Times" w:hAnsi="Times" w:cs="Times"/>
      <w:kern w:val="1"/>
      <w:sz w:val="24"/>
      <w:lang w:val="en-US" w:eastAsia="ar-SA"/>
    </w:rPr>
  </w:style>
  <w:style w:type="character" w:customStyle="1" w:styleId="PidipaginaCarattere">
    <w:name w:val="Piè di pagina Carattere"/>
    <w:basedOn w:val="Carpredefinitoparagrafo"/>
    <w:link w:val="Pidipagina"/>
    <w:rsid w:val="007C7089"/>
    <w:rPr>
      <w:rFonts w:ascii="Times" w:eastAsia="Times" w:hAnsi="Times" w:cs="Times"/>
      <w:kern w:val="1"/>
      <w:sz w:val="24"/>
      <w:lang w:val="en-US" w:eastAsia="ar-SA"/>
    </w:rPr>
  </w:style>
  <w:style w:type="character" w:styleId="Menzionenonrisolta">
    <w:name w:val="Unresolved Mention"/>
    <w:basedOn w:val="Carpredefinitoparagrafo"/>
    <w:rsid w:val="00E02C34"/>
    <w:rPr>
      <w:color w:val="605E5C"/>
      <w:shd w:val="clear" w:color="auto" w:fill="E1DFDD"/>
    </w:rPr>
  </w:style>
  <w:style w:type="paragraph" w:customStyle="1" w:styleId="TxBrt4">
    <w:name w:val="TxBr_t4"/>
    <w:basedOn w:val="Normale"/>
    <w:rsid w:val="00486C29"/>
    <w:pPr>
      <w:spacing w:line="240" w:lineRule="exact"/>
      <w:jc w:val="both"/>
    </w:pPr>
    <w:rPr>
      <w:rFonts w:ascii="Tipo di carattere16098" w:hAnsi="Tipo di carattere16098"/>
      <w:szCs w:val="20"/>
    </w:rPr>
  </w:style>
  <w:style w:type="character" w:customStyle="1" w:styleId="apple-tab-span">
    <w:name w:val="apple-tab-span"/>
    <w:basedOn w:val="Carpredefinitoparagrafo"/>
    <w:rsid w:val="000D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3581-EA4B-2F40-91CF-B9E649EC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seduta del Consiglio dell'Ordine in data mercoledì 22 gennaio 2014</vt:lpstr>
    </vt:vector>
  </TitlesOfParts>
  <Company>Faber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seduta del Consiglio dell'Ordine in data mercoledì 22 gennaio 2014</dc:title>
  <dc:creator>. .</dc:creator>
  <cp:lastModifiedBy>Dpo</cp:lastModifiedBy>
  <cp:revision>14</cp:revision>
  <cp:lastPrinted>2021-06-04T07:00:00Z</cp:lastPrinted>
  <dcterms:created xsi:type="dcterms:W3CDTF">2021-06-26T17:35:00Z</dcterms:created>
  <dcterms:modified xsi:type="dcterms:W3CDTF">2022-01-25T15:34:00Z</dcterms:modified>
</cp:coreProperties>
</file>